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78C7303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Vgjegyzet-hivatkozs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28F0BE88" w:rsidR="00252D45" w:rsidRDefault="00252D45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="00462D55" w:rsidRPr="00DC7D9F">
        <w:rPr>
          <w:rFonts w:ascii="Verdana" w:hAnsi="Verdana" w:cs="Calibri"/>
          <w:b/>
          <w:i/>
          <w:highlight w:val="yellow"/>
          <w:lang w:val="en-GB"/>
        </w:rPr>
        <w:t>dd/mm/</w:t>
      </w:r>
      <w:proofErr w:type="spellStart"/>
      <w:r w:rsidR="00462D55" w:rsidRPr="00DC7D9F">
        <w:rPr>
          <w:rFonts w:ascii="Verdana" w:hAnsi="Verdana" w:cs="Calibri"/>
          <w:b/>
          <w:i/>
          <w:highlight w:val="yellow"/>
          <w:lang w:val="en-GB"/>
        </w:rPr>
        <w:t>yyyy</w:t>
      </w:r>
      <w:proofErr w:type="spellEnd"/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="00462D55" w:rsidRPr="00DC7D9F">
        <w:rPr>
          <w:rFonts w:ascii="Verdana" w:hAnsi="Verdana" w:cs="Calibri"/>
          <w:b/>
          <w:i/>
          <w:highlight w:val="yellow"/>
          <w:lang w:val="en-GB"/>
        </w:rPr>
        <w:t>dd/mm/</w:t>
      </w:r>
      <w:proofErr w:type="spellStart"/>
      <w:r w:rsidR="00462D55" w:rsidRPr="00DC7D9F">
        <w:rPr>
          <w:rFonts w:ascii="Verdana" w:hAnsi="Verdana" w:cs="Calibri"/>
          <w:b/>
          <w:i/>
          <w:highlight w:val="yellow"/>
          <w:lang w:val="en-GB"/>
        </w:rPr>
        <w:t>yyyy</w:t>
      </w:r>
      <w:proofErr w:type="spellEnd"/>
    </w:p>
    <w:p w14:paraId="2D8D8A40" w14:textId="77777777" w:rsidR="00490F95" w:rsidRDefault="00490F95" w:rsidP="00B223B0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1B82A580" w:rsidR="00252D45" w:rsidRDefault="00252D45" w:rsidP="00B223B0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(days) – excluding travel days: </w:t>
      </w:r>
      <w:r w:rsidR="00DC7D9F" w:rsidRPr="00DC7D9F">
        <w:rPr>
          <w:rFonts w:ascii="Verdana" w:hAnsi="Verdana" w:cs="Calibri"/>
          <w:highlight w:val="yellow"/>
          <w:lang w:val="en-GB"/>
        </w:rPr>
        <w:t>…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60D2505C" w:rsidR="00743F98" w:rsidRDefault="00743F98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DC7D9F">
        <w:rPr>
          <w:rFonts w:ascii="Verdana" w:hAnsi="Verdana" w:cs="Calibri"/>
          <w:b/>
          <w:lang w:val="en-GB"/>
        </w:rPr>
        <w:t>If applicable</w:t>
      </w:r>
      <w:r w:rsidRPr="00743F98">
        <w:rPr>
          <w:rFonts w:ascii="Verdana" w:hAnsi="Verdana" w:cs="Calibri"/>
          <w:lang w:val="en-GB"/>
        </w:rPr>
        <w:t>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</w:t>
      </w:r>
      <w:r w:rsidR="00DC7D9F" w:rsidRPr="00490F95">
        <w:rPr>
          <w:rFonts w:ascii="Verdana" w:hAnsi="Verdana" w:cs="Calibri"/>
          <w:lang w:val="en-GB"/>
        </w:rPr>
        <w:t xml:space="preserve">from </w:t>
      </w:r>
      <w:r w:rsidR="00DC7D9F" w:rsidRPr="00DC7D9F">
        <w:rPr>
          <w:rFonts w:ascii="Verdana" w:hAnsi="Verdana" w:cs="Calibri"/>
          <w:b/>
          <w:i/>
          <w:highlight w:val="yellow"/>
          <w:lang w:val="en-GB"/>
        </w:rPr>
        <w:t>dd/mm/</w:t>
      </w:r>
      <w:proofErr w:type="spellStart"/>
      <w:r w:rsidR="00DC7D9F" w:rsidRPr="00DC7D9F">
        <w:rPr>
          <w:rFonts w:ascii="Verdana" w:hAnsi="Verdana" w:cs="Calibri"/>
          <w:b/>
          <w:i/>
          <w:highlight w:val="yellow"/>
          <w:lang w:val="en-GB"/>
        </w:rPr>
        <w:t>yyyy</w:t>
      </w:r>
      <w:proofErr w:type="spellEnd"/>
      <w:r w:rsidR="00DC7D9F">
        <w:rPr>
          <w:rFonts w:ascii="Verdana" w:hAnsi="Verdana" w:cs="Calibri"/>
          <w:lang w:val="en-GB"/>
        </w:rPr>
        <w:t xml:space="preserve"> to</w:t>
      </w:r>
      <w:r w:rsidR="00DC7D9F" w:rsidRPr="00490F95">
        <w:rPr>
          <w:rFonts w:ascii="Verdana" w:hAnsi="Verdana" w:cs="Calibri"/>
          <w:lang w:val="en-GB"/>
        </w:rPr>
        <w:t xml:space="preserve"> </w:t>
      </w:r>
      <w:r w:rsidR="00DC7D9F" w:rsidRPr="00DC7D9F">
        <w:rPr>
          <w:rFonts w:ascii="Verdana" w:hAnsi="Verdana" w:cs="Calibri"/>
          <w:b/>
          <w:i/>
          <w:highlight w:val="yellow"/>
          <w:lang w:val="en-GB"/>
        </w:rPr>
        <w:t>dd/mm/</w:t>
      </w:r>
      <w:proofErr w:type="spellStart"/>
      <w:r w:rsidR="00DC7D9F" w:rsidRPr="00DC7D9F">
        <w:rPr>
          <w:rFonts w:ascii="Verdana" w:hAnsi="Verdana" w:cs="Calibri"/>
          <w:b/>
          <w:i/>
          <w:highlight w:val="yellow"/>
          <w:lang w:val="en-GB"/>
        </w:rPr>
        <w:t>yyyy</w:t>
      </w:r>
      <w:bookmarkStart w:id="0" w:name="_GoBack"/>
      <w:bookmarkEnd w:id="0"/>
      <w:proofErr w:type="spellEnd"/>
    </w:p>
    <w:p w14:paraId="185A8BBD" w14:textId="77777777" w:rsidR="00743F98" w:rsidRDefault="00743F98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3B1E9C99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422486">
        <w:rPr>
          <w:rFonts w:ascii="Verdana" w:hAnsi="Verdana" w:cs="Arial"/>
          <w:b/>
          <w:color w:val="002060"/>
          <w:szCs w:val="24"/>
          <w:lang w:val="en-GB"/>
        </w:rPr>
        <w:t>S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 xml:space="preserve">taff </w:t>
      </w:r>
      <w:r w:rsidR="00422486">
        <w:rPr>
          <w:rFonts w:ascii="Verdana" w:hAnsi="Verdana" w:cs="Arial"/>
          <w:b/>
          <w:color w:val="002060"/>
          <w:szCs w:val="24"/>
          <w:lang w:val="en-GB"/>
        </w:rPr>
        <w:t>M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05925DF4" w:rsidR="001903D7" w:rsidRPr="007673FA" w:rsidRDefault="001903D7" w:rsidP="00AB3C60">
            <w:pPr>
              <w:shd w:val="clear" w:color="auto" w:fill="FFFFFF"/>
              <w:spacing w:after="120"/>
              <w:ind w:right="-9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5B2B1608" w:rsidR="001903D7" w:rsidRPr="007673FA" w:rsidRDefault="001903D7" w:rsidP="00AB3C60">
            <w:pPr>
              <w:shd w:val="clear" w:color="auto" w:fill="FFFFFF"/>
              <w:spacing w:after="120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1EF91A2F" w:rsidR="001903D7" w:rsidRPr="007673FA" w:rsidRDefault="001903D7" w:rsidP="00AB3C60">
            <w:pPr>
              <w:shd w:val="clear" w:color="auto" w:fill="FFFFFF"/>
              <w:spacing w:after="120"/>
              <w:ind w:right="-9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4AC02956" w:rsidR="001903D7" w:rsidRPr="007673FA" w:rsidRDefault="001903D7" w:rsidP="00AB3C60">
            <w:pPr>
              <w:shd w:val="clear" w:color="auto" w:fill="FFFFFF"/>
              <w:spacing w:after="120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556E386B" w:rsidR="001903D7" w:rsidRPr="007673FA" w:rsidRDefault="001903D7" w:rsidP="00AB3C60">
            <w:pPr>
              <w:shd w:val="clear" w:color="auto" w:fill="FFFFFF"/>
              <w:spacing w:after="120"/>
              <w:ind w:right="-9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AB3C60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6A6861">
              <w:rPr>
                <w:rFonts w:ascii="Verdana" w:hAnsi="Verdana" w:cs="Arial"/>
                <w:sz w:val="20"/>
                <w:highlight w:val="yellow"/>
                <w:lang w:val="en-GB"/>
              </w:rPr>
              <w:t>20../</w:t>
            </w:r>
            <w:proofErr w:type="gramEnd"/>
            <w:r w:rsidRPr="006A6861">
              <w:rPr>
                <w:rFonts w:ascii="Verdana" w:hAnsi="Verdana" w:cs="Arial"/>
                <w:sz w:val="20"/>
                <w:highlight w:val="yellow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40E820A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Vgjegyzet-hivatkozs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77"/>
        <w:gridCol w:w="2395"/>
        <w:gridCol w:w="2228"/>
        <w:gridCol w:w="2172"/>
      </w:tblGrid>
      <w:tr w:rsidR="00116FBB" w:rsidRPr="009F5B61" w14:paraId="56E939EA" w14:textId="77777777" w:rsidTr="00AB3C60">
        <w:trPr>
          <w:trHeight w:val="314"/>
        </w:trPr>
        <w:tc>
          <w:tcPr>
            <w:tcW w:w="1977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795" w:type="dxa"/>
            <w:gridSpan w:val="3"/>
            <w:shd w:val="clear" w:color="auto" w:fill="FFFFFF"/>
          </w:tcPr>
          <w:p w14:paraId="56E939E9" w14:textId="47F17302" w:rsidR="00116FBB" w:rsidRPr="005E466D" w:rsidRDefault="00AB3C60" w:rsidP="002574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Hungarian University of Fine Arts</w:t>
            </w:r>
          </w:p>
        </w:tc>
      </w:tr>
      <w:tr w:rsidR="007967A9" w:rsidRPr="005E466D" w14:paraId="56E939F1" w14:textId="77777777" w:rsidTr="00AB3C60">
        <w:trPr>
          <w:trHeight w:val="314"/>
        </w:trPr>
        <w:tc>
          <w:tcPr>
            <w:tcW w:w="1977" w:type="dxa"/>
            <w:shd w:val="clear" w:color="auto" w:fill="FFFFFF"/>
          </w:tcPr>
          <w:p w14:paraId="56E939EB" w14:textId="2A9960D0" w:rsidR="007967A9" w:rsidRPr="005E466D" w:rsidRDefault="007967A9" w:rsidP="00AB3C60">
            <w:pPr>
              <w:shd w:val="clear" w:color="auto" w:fill="FFFFFF"/>
              <w:spacing w:after="0"/>
              <w:ind w:right="-11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AB3C60">
            <w:pPr>
              <w:shd w:val="clear" w:color="auto" w:fill="FFFFFF"/>
              <w:spacing w:after="0"/>
              <w:ind w:right="-11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AB3C60">
            <w:pPr>
              <w:shd w:val="clear" w:color="auto" w:fill="FFFFFF"/>
              <w:spacing w:after="0"/>
              <w:ind w:right="-110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95" w:type="dxa"/>
            <w:shd w:val="clear" w:color="auto" w:fill="FFFFFF"/>
          </w:tcPr>
          <w:p w14:paraId="56E939EE" w14:textId="62349991" w:rsidR="007967A9" w:rsidRPr="005E466D" w:rsidRDefault="00AB3C60" w:rsidP="00AB3C60">
            <w:pPr>
              <w:shd w:val="clear" w:color="auto" w:fill="FFFFFF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HU BUDAPES26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72" w:type="dxa"/>
            <w:shd w:val="clear" w:color="auto" w:fill="FFFFFF"/>
          </w:tcPr>
          <w:p w14:paraId="56E939F0" w14:textId="24397C03" w:rsidR="007967A9" w:rsidRPr="005E466D" w:rsidRDefault="007967A9" w:rsidP="00AB3C60">
            <w:pPr>
              <w:shd w:val="clear" w:color="auto" w:fill="FFFFFF"/>
              <w:ind w:right="-118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AB3C60">
        <w:trPr>
          <w:trHeight w:val="472"/>
        </w:trPr>
        <w:tc>
          <w:tcPr>
            <w:tcW w:w="1977" w:type="dxa"/>
            <w:shd w:val="clear" w:color="auto" w:fill="FFFFFF"/>
          </w:tcPr>
          <w:p w14:paraId="56E939F2" w14:textId="77777777" w:rsidR="007967A9" w:rsidRPr="005E466D" w:rsidRDefault="007967A9" w:rsidP="00AB3C60">
            <w:pPr>
              <w:shd w:val="clear" w:color="auto" w:fill="FFFFFF"/>
              <w:ind w:right="-11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395" w:type="dxa"/>
            <w:shd w:val="clear" w:color="auto" w:fill="FFFFFF"/>
          </w:tcPr>
          <w:p w14:paraId="56E939F3" w14:textId="41F9601D" w:rsidR="007967A9" w:rsidRPr="005E466D" w:rsidRDefault="00AB3C60" w:rsidP="00AB3C60">
            <w:pPr>
              <w:shd w:val="clear" w:color="auto" w:fill="FFFFFF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1062 Budapest,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Andrássy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69-71.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172" w:type="dxa"/>
            <w:shd w:val="clear" w:color="auto" w:fill="FFFFFF"/>
          </w:tcPr>
          <w:p w14:paraId="56E939F5" w14:textId="2C6E1AAB" w:rsidR="007967A9" w:rsidRPr="005E466D" w:rsidRDefault="00AB3C60" w:rsidP="00AB3C60">
            <w:pPr>
              <w:shd w:val="clear" w:color="auto" w:fill="FFFFFF"/>
              <w:ind w:right="-118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Hungary /HU</w:t>
            </w:r>
          </w:p>
        </w:tc>
      </w:tr>
      <w:tr w:rsidR="007967A9" w:rsidRPr="005E466D" w14:paraId="56E939FC" w14:textId="77777777" w:rsidTr="00AB3C60">
        <w:trPr>
          <w:trHeight w:val="811"/>
        </w:trPr>
        <w:tc>
          <w:tcPr>
            <w:tcW w:w="1977" w:type="dxa"/>
            <w:shd w:val="clear" w:color="auto" w:fill="FFFFFF"/>
          </w:tcPr>
          <w:p w14:paraId="56E939F7" w14:textId="77777777" w:rsidR="007967A9" w:rsidRPr="005E466D" w:rsidRDefault="007967A9" w:rsidP="00AB3C60">
            <w:pPr>
              <w:shd w:val="clear" w:color="auto" w:fill="FFFFFF"/>
              <w:ind w:right="-11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395" w:type="dxa"/>
            <w:shd w:val="clear" w:color="auto" w:fill="FFFFFF"/>
          </w:tcPr>
          <w:p w14:paraId="2D3AF5E7" w14:textId="77777777" w:rsidR="007967A9" w:rsidRDefault="00AB3C60" w:rsidP="00AB3C60">
            <w:pPr>
              <w:shd w:val="clear" w:color="auto" w:fill="FFFFFF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Réka Tóth-Dolenszky</w:t>
            </w:r>
          </w:p>
          <w:p w14:paraId="56E939F8" w14:textId="2BC6A8EC" w:rsidR="00AB3C60" w:rsidRPr="005E466D" w:rsidRDefault="00AB3C60" w:rsidP="00AB3C60">
            <w:pPr>
              <w:shd w:val="clear" w:color="auto" w:fill="FFFFFF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Head of IO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172" w:type="dxa"/>
            <w:shd w:val="clear" w:color="auto" w:fill="FFFFFF"/>
          </w:tcPr>
          <w:p w14:paraId="00DB1458" w14:textId="67679FC5" w:rsidR="007967A9" w:rsidRDefault="006A6861" w:rsidP="00AB3C60">
            <w:pPr>
              <w:shd w:val="clear" w:color="auto" w:fill="FFFFFF"/>
              <w:ind w:right="-118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="00AB3C60" w:rsidRPr="00425E87">
                <w:rPr>
                  <w:rStyle w:val="Hiperhivatkozs"/>
                  <w:rFonts w:ascii="Verdana" w:hAnsi="Verdana" w:cs="Arial"/>
                  <w:b/>
                  <w:sz w:val="20"/>
                  <w:lang w:val="fr-BE"/>
                </w:rPr>
                <w:t>foreign@mke.hu</w:t>
              </w:r>
            </w:hyperlink>
          </w:p>
          <w:p w14:paraId="56E939FB" w14:textId="50C5439D" w:rsidR="00AB3C60" w:rsidRPr="005E466D" w:rsidRDefault="00AB3C60" w:rsidP="00AB3C60">
            <w:pPr>
              <w:shd w:val="clear" w:color="auto" w:fill="FFFFFF"/>
              <w:ind w:right="-118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+36202764840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006DB8" w:rsidRPr="007673FA" w14:paraId="56E93A0A" w14:textId="77777777" w:rsidTr="006225E5">
        <w:trPr>
          <w:trHeight w:val="371"/>
        </w:trPr>
        <w:tc>
          <w:tcPr>
            <w:tcW w:w="2197" w:type="dxa"/>
            <w:shd w:val="clear" w:color="auto" w:fill="FFFFFF"/>
          </w:tcPr>
          <w:p w14:paraId="56E93A06" w14:textId="77777777" w:rsidR="00006DB8" w:rsidRPr="007673FA" w:rsidRDefault="00006DB8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575" w:type="dxa"/>
            <w:gridSpan w:val="3"/>
            <w:shd w:val="clear" w:color="auto" w:fill="FFFFFF"/>
          </w:tcPr>
          <w:p w14:paraId="56E93A09" w14:textId="4C5754A8" w:rsidR="00006DB8" w:rsidRPr="007673FA" w:rsidRDefault="00006DB8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B3C60" w:rsidRPr="007673FA" w14:paraId="56E93A11" w14:textId="77777777" w:rsidTr="00AB3C60">
        <w:trPr>
          <w:trHeight w:val="371"/>
        </w:trPr>
        <w:tc>
          <w:tcPr>
            <w:tcW w:w="2197" w:type="dxa"/>
            <w:shd w:val="clear" w:color="auto" w:fill="FFFFFF"/>
          </w:tcPr>
          <w:p w14:paraId="56E93A0B" w14:textId="70E282AF" w:rsidR="00AB3C60" w:rsidRPr="001264FF" w:rsidRDefault="00AB3C60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B3C60" w:rsidRPr="003D4688" w:rsidRDefault="00AB3C60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B3C60" w:rsidRPr="007673FA" w:rsidRDefault="00AB3C60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09" w:type="dxa"/>
            <w:shd w:val="clear" w:color="auto" w:fill="FFFFFF"/>
          </w:tcPr>
          <w:p w14:paraId="56E93A0E" w14:textId="4D579B81" w:rsidR="00AB3C60" w:rsidRPr="007673FA" w:rsidRDefault="00AB3C60" w:rsidP="00006DB8">
            <w:pPr>
              <w:shd w:val="clear" w:color="auto" w:fill="FFFFFF"/>
              <w:ind w:right="-9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6E93A0F" w14:textId="53F169ED" w:rsidR="00AB3C60" w:rsidRPr="007673FA" w:rsidRDefault="00AB3C60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099" w:type="dxa"/>
            <w:shd w:val="clear" w:color="auto" w:fill="FFFFFF"/>
          </w:tcPr>
          <w:p w14:paraId="56E93A10" w14:textId="70872BAC" w:rsidR="00AB3C60" w:rsidRPr="007673FA" w:rsidRDefault="00AB3C60" w:rsidP="00006DB8">
            <w:pPr>
              <w:shd w:val="clear" w:color="auto" w:fill="FFFFFF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AB3C60">
        <w:trPr>
          <w:trHeight w:val="559"/>
        </w:trPr>
        <w:tc>
          <w:tcPr>
            <w:tcW w:w="2197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09" w:type="dxa"/>
            <w:shd w:val="clear" w:color="auto" w:fill="FFFFFF"/>
          </w:tcPr>
          <w:p w14:paraId="56E93A13" w14:textId="34F581F9" w:rsidR="007967A9" w:rsidRPr="007673FA" w:rsidRDefault="007967A9" w:rsidP="00006DB8">
            <w:pPr>
              <w:shd w:val="clear" w:color="auto" w:fill="FFFFFF"/>
              <w:ind w:right="-9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099" w:type="dxa"/>
            <w:shd w:val="clear" w:color="auto" w:fill="FFFFFF"/>
          </w:tcPr>
          <w:p w14:paraId="56E93A15" w14:textId="49880CB1" w:rsidR="007967A9" w:rsidRPr="007673FA" w:rsidRDefault="007967A9" w:rsidP="00006DB8">
            <w:pPr>
              <w:shd w:val="clear" w:color="auto" w:fill="FFFFFF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DC7D9F" w:rsidRPr="00EF398E" w14:paraId="56E93A1B" w14:textId="77777777" w:rsidTr="00AB3C60">
        <w:tc>
          <w:tcPr>
            <w:tcW w:w="2197" w:type="dxa"/>
            <w:shd w:val="clear" w:color="auto" w:fill="FFFFFF"/>
          </w:tcPr>
          <w:p w14:paraId="56E93A17" w14:textId="77777777" w:rsidR="00DC7D9F" w:rsidRPr="007673FA" w:rsidRDefault="00DC7D9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09" w:type="dxa"/>
            <w:shd w:val="clear" w:color="auto" w:fill="FFFFFF"/>
          </w:tcPr>
          <w:p w14:paraId="56E93A18" w14:textId="6C25F64C" w:rsidR="00DC7D9F" w:rsidRPr="00782942" w:rsidRDefault="00DC7D9F" w:rsidP="00006DB8">
            <w:pPr>
              <w:shd w:val="clear" w:color="auto" w:fill="FFFFFF"/>
              <w:spacing w:after="120"/>
              <w:ind w:right="-90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6E93A19" w14:textId="77777777" w:rsidR="00DC7D9F" w:rsidRPr="00782942" w:rsidRDefault="00DC7D9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99" w:type="dxa"/>
            <w:shd w:val="clear" w:color="auto" w:fill="FFFFFF"/>
          </w:tcPr>
          <w:p w14:paraId="56E93A1A" w14:textId="035BB6F9" w:rsidR="00DC7D9F" w:rsidRPr="00EF398E" w:rsidRDefault="00DC7D9F" w:rsidP="00006DB8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Cmsor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0766AA23" w:rsidR="00377526" w:rsidRPr="00121A1B" w:rsidRDefault="008C3569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Vgjegyzet-hivatkozs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 xml:space="preserve">: </w:t>
      </w:r>
      <w:r w:rsidR="00006DB8">
        <w:rPr>
          <w:rFonts w:ascii="Verdana" w:hAnsi="Verdana" w:cs="Calibri"/>
          <w:lang w:val="en-GB"/>
        </w:rPr>
        <w:t>Fine Arts 0213</w:t>
      </w:r>
    </w:p>
    <w:p w14:paraId="56E93A26" w14:textId="20A6805C" w:rsidR="00377526" w:rsidRPr="00B223B0" w:rsidRDefault="00377526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06DB8">
            <w:rPr>
              <w:rFonts w:ascii="MS Gothic" w:eastAsia="MS Gothic" w:hAnsi="MS Gothic" w:cs="Calibri" w:hint="eastAsia"/>
              <w:lang w:val="en-GB"/>
            </w:rPr>
            <w:t>☒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06DB8">
            <w:rPr>
              <w:rFonts w:ascii="MS Gothic" w:eastAsia="MS Gothic" w:hAnsi="MS Gothic" w:cs="Calibri" w:hint="eastAsia"/>
              <w:lang w:val="en-GB"/>
            </w:rPr>
            <w:t>☒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2E2E07BB" w:rsidR="00377526" w:rsidRPr="00490F95" w:rsidRDefault="00377526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students at the receiving institution benefiting from the teaching programme: </w:t>
      </w:r>
      <w:r w:rsidR="00DC7D9F" w:rsidRPr="00DC7D9F">
        <w:rPr>
          <w:rFonts w:ascii="Verdana" w:hAnsi="Verdana" w:cs="Calibri"/>
          <w:highlight w:val="yellow"/>
          <w:lang w:val="en-GB"/>
        </w:rPr>
        <w:t>…</w:t>
      </w:r>
    </w:p>
    <w:p w14:paraId="56E93A28" w14:textId="3A07692E" w:rsidR="00377526" w:rsidRDefault="00377526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  <w:r w:rsidR="00DF3A76">
        <w:rPr>
          <w:rFonts w:ascii="Verdana" w:hAnsi="Verdana" w:cs="Calibri"/>
          <w:lang w:val="en-GB"/>
        </w:rPr>
        <w:t>8</w:t>
      </w:r>
    </w:p>
    <w:p w14:paraId="63DFBEF5" w14:textId="36548D92" w:rsidR="00466BFF" w:rsidRPr="00490F95" w:rsidRDefault="00466BFF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  <w:r w:rsidR="00DC7D9F" w:rsidRPr="00DC7D9F">
        <w:rPr>
          <w:rFonts w:ascii="Verdana" w:hAnsi="Verdana" w:cs="Calibri"/>
          <w:highlight w:val="yellow"/>
          <w:lang w:val="en-GB"/>
        </w:rPr>
        <w:t>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4AC79CEB" w:rsidR="00153B61" w:rsidRDefault="00006DB8" w:rsidP="00E152D3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  <w:r w:rsidRPr="00006DB8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66DBD051" w14:textId="19D39150" w:rsidR="00462D55" w:rsidRDefault="00462D55" w:rsidP="00E152D3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647A7464" w14:textId="77777777" w:rsidR="00462D55" w:rsidRPr="00006DB8" w:rsidRDefault="00462D55" w:rsidP="00E152D3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6ED108E0" w14:textId="77777777" w:rsidR="00377526" w:rsidRDefault="00377526" w:rsidP="00462D55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FBDC9FB" w14:textId="77777777" w:rsidR="00462D55" w:rsidRDefault="00462D55" w:rsidP="00462D55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644E6D23" w:rsidR="00462D55" w:rsidRPr="00490F95" w:rsidRDefault="00462D55" w:rsidP="00462D55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4DBB4ED0" w:rsidR="00377526" w:rsidRPr="00DF3A76" w:rsidRDefault="00377526" w:rsidP="00DF3A76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Content of the </w:t>
            </w:r>
            <w:r w:rsidRPr="00DF3A76">
              <w:rPr>
                <w:rFonts w:ascii="Verdana" w:hAnsi="Verdana" w:cs="Calibri"/>
                <w:b/>
                <w:sz w:val="20"/>
              </w:rPr>
              <w:t>teaching programme</w:t>
            </w:r>
            <w:r w:rsidR="00743F98" w:rsidRPr="00DF3A76">
              <w:rPr>
                <w:rFonts w:ascii="Verdana" w:hAnsi="Verdana" w:cs="Calibri"/>
                <w:b/>
                <w:sz w:val="20"/>
              </w:rPr>
              <w:t xml:space="preserve"> (including the virtual component, if applicable)</w:t>
            </w:r>
            <w:r w:rsidRPr="00DF3A76">
              <w:rPr>
                <w:rFonts w:ascii="Verdana" w:hAnsi="Verdana" w:cs="Calibri"/>
                <w:b/>
                <w:sz w:val="20"/>
              </w:rPr>
              <w:t>:</w:t>
            </w:r>
          </w:p>
          <w:p w14:paraId="03F481D0" w14:textId="77777777" w:rsidR="00462D55" w:rsidRDefault="00462D55" w:rsidP="00DF3A76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589C90D5" w14:textId="77777777" w:rsidR="00DF3A76" w:rsidRDefault="00DF3A76" w:rsidP="00DF3A76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56E93A3A" w14:textId="5624B0B9" w:rsidR="00DF3A76" w:rsidRPr="00490F95" w:rsidRDefault="00DF3A76" w:rsidP="00DF3A76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4D1AD0F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8CF7178" w14:textId="6940C4FC" w:rsidR="00462D55" w:rsidRDefault="00462D55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4D1E0D1" w14:textId="32AAB9FF" w:rsidR="00462D55" w:rsidRDefault="00462D55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AAE4014" w14:textId="77777777" w:rsidR="00462D55" w:rsidRDefault="00462D55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41157A0" w:rsidR="00377526" w:rsidRPr="00490F95" w:rsidRDefault="00377526" w:rsidP="009D5F33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6178E15" w14:textId="77777777" w:rsidR="00DC7D9F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</w:p>
    <w:p w14:paraId="62706A6B" w14:textId="64C7F53A" w:rsidR="00153B61" w:rsidRDefault="00377526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Vgjegyzet-hivatkozs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2EE3C4F4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  <w:r w:rsidR="00DC7D9F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DC7D9F" w:rsidRPr="00DC7D9F">
              <w:rPr>
                <w:rFonts w:ascii="Verdana" w:hAnsi="Verdana" w:cs="Calibri"/>
                <w:sz w:val="20"/>
                <w:highlight w:val="yellow"/>
                <w:lang w:val="en-GB"/>
              </w:rPr>
              <w:t>…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Vgjegyzet-hivatkozs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46D291A2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DC7D9F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DC7D9F" w:rsidRPr="00DC7D9F">
              <w:rPr>
                <w:rFonts w:ascii="Verdana" w:hAnsi="Verdana" w:cs="Calibri"/>
                <w:sz w:val="20"/>
                <w:highlight w:val="yellow"/>
                <w:lang w:val="en-GB"/>
              </w:rPr>
              <w:t>tanszékvezető</w:t>
            </w:r>
            <w:proofErr w:type="spellEnd"/>
            <w:r w:rsidR="00DC7D9F" w:rsidRPr="00DC7D9F">
              <w:rPr>
                <w:rFonts w:ascii="Verdana" w:hAnsi="Verdana" w:cs="Calibri"/>
                <w:sz w:val="20"/>
                <w:highlight w:val="yellow"/>
                <w:lang w:val="en-GB"/>
              </w:rPr>
              <w:t xml:space="preserve"> neve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DC7D9F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134" w:bottom="1134" w:left="1276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Vgjegyzetszvege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r w:rsidRPr="002F549E">
        <w:rPr>
          <w:rFonts w:ascii="Verdana" w:hAnsi="Verdana"/>
          <w:sz w:val="16"/>
          <w:szCs w:val="16"/>
          <w:lang w:val="en-GB"/>
        </w:rPr>
        <w:t>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hivatkozs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hivatkozs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hivatkozs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hivatkozs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Vgjegyzetszvege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5454620" w:rsidR="0081766A" w:rsidRDefault="0081766A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C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llb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796"/>
    </w:tblGrid>
    <w:tr w:rsidR="00E01AAA" w:rsidRPr="00EF257B" w14:paraId="56E93A5C" w14:textId="77777777" w:rsidTr="00422486">
      <w:trPr>
        <w:trHeight w:val="823"/>
      </w:trPr>
      <w:tc>
        <w:tcPr>
          <w:tcW w:w="7135" w:type="dxa"/>
          <w:vAlign w:val="center"/>
        </w:tcPr>
        <w:p w14:paraId="56E93A5A" w14:textId="6CD16106" w:rsidR="00E01AAA" w:rsidRPr="00AD66BB" w:rsidRDefault="00422486" w:rsidP="00422486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left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w:drawing>
              <wp:inline distT="0" distB="0" distL="0" distR="0" wp14:anchorId="37840496" wp14:editId="5EB0CD6D">
                <wp:extent cx="1835150" cy="372110"/>
                <wp:effectExtent l="0" t="0" r="0" b="889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150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346C0E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70" w14:textId="32805BC2" w:rsidR="00AD66BB" w:rsidRPr="00AD66BB" w:rsidRDefault="00346C0E" w:rsidP="00DC7D9F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70" w14:textId="32805BC2" w:rsidR="00AD66BB" w:rsidRPr="00AD66BB" w:rsidRDefault="00346C0E" w:rsidP="00DC7D9F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796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lfej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lfej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8EB17B6"/>
    <w:multiLevelType w:val="hybridMultilevel"/>
    <w:tmpl w:val="F1F01BDC"/>
    <w:lvl w:ilvl="0" w:tplc="A3706A4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2"/>
  </w:num>
  <w:num w:numId="8">
    <w:abstractNumId w:val="43"/>
  </w:num>
  <w:num w:numId="9">
    <w:abstractNumId w:val="24"/>
  </w:num>
  <w:num w:numId="10">
    <w:abstractNumId w:val="41"/>
  </w:num>
  <w:num w:numId="11">
    <w:abstractNumId w:val="39"/>
  </w:num>
  <w:num w:numId="12">
    <w:abstractNumId w:val="30"/>
  </w:num>
  <w:num w:numId="13">
    <w:abstractNumId w:val="37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4"/>
  </w:num>
  <w:num w:numId="19">
    <w:abstractNumId w:val="33"/>
  </w:num>
  <w:num w:numId="20">
    <w:abstractNumId w:val="17"/>
  </w:num>
  <w:num w:numId="21">
    <w:abstractNumId w:val="28"/>
  </w:num>
  <w:num w:numId="22">
    <w:abstractNumId w:val="29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3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csostblza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6DB8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65CF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454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486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2D55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E48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686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02C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D5F33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3C60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D9F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3A76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msor1">
    <w:name w:val="heading 1"/>
    <w:basedOn w:val="Norm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basedOn w:val="Norml"/>
    <w:next w:val="Text3"/>
    <w:link w:val="Cmsor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3"/>
      </w:numPr>
      <w:outlineLvl w:val="3"/>
    </w:pPr>
  </w:style>
  <w:style w:type="paragraph" w:styleId="Cmsor5">
    <w:name w:val="heading 5"/>
    <w:basedOn w:val="Norml"/>
    <w:next w:val="Norm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302"/>
      </w:tabs>
      <w:ind w:left="1202"/>
    </w:pPr>
  </w:style>
  <w:style w:type="paragraph" w:customStyle="1" w:styleId="Text3">
    <w:name w:val="Text 3"/>
    <w:basedOn w:val="Norml"/>
    <w:pPr>
      <w:tabs>
        <w:tab w:val="left" w:pos="2302"/>
      </w:tabs>
      <w:ind w:left="1202"/>
    </w:pPr>
  </w:style>
  <w:style w:type="paragraph" w:customStyle="1" w:styleId="Text4">
    <w:name w:val="Text 4"/>
    <w:basedOn w:val="Norml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pPr>
      <w:ind w:left="4252"/>
    </w:p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Dtum">
    <w:name w:val="Date"/>
    <w:basedOn w:val="Norm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Lbjegyzetszveg">
    <w:name w:val="footnote text"/>
    <w:basedOn w:val="Norml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4"/>
      </w:numPr>
    </w:pPr>
  </w:style>
  <w:style w:type="paragraph" w:styleId="Felsorol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Felsorol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Felsorols5">
    <w:name w:val="List Bullet 5"/>
    <w:basedOn w:val="Norml"/>
    <w:autoRedefine/>
    <w:pPr>
      <w:numPr>
        <w:numId w:val="1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4"/>
      </w:numPr>
    </w:pPr>
  </w:style>
  <w:style w:type="paragraph" w:styleId="Szmozott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zmozott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zmozottlista5">
    <w:name w:val="List Number 5"/>
    <w:basedOn w:val="Norml"/>
    <w:pPr>
      <w:numPr>
        <w:numId w:val="2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link w:val="NormlbehzsChar"/>
    <w:pPr>
      <w:ind w:left="720"/>
    </w:pPr>
    <w:rPr>
      <w:lang w:eastAsia="x-none"/>
    </w:rPr>
  </w:style>
  <w:style w:type="paragraph" w:styleId="Megjegyzsfej">
    <w:name w:val="Note Heading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rs">
    <w:name w:val="Signature"/>
    <w:basedOn w:val="Norm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next w:val="SubTitle1"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pPr>
      <w:spacing w:after="480"/>
      <w:ind w:left="567" w:hanging="567"/>
      <w:jc w:val="left"/>
    </w:pPr>
  </w:style>
  <w:style w:type="paragraph" w:customStyle="1" w:styleId="ZCom">
    <w:name w:val="Z_Com"/>
    <w:basedOn w:val="Norm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hivatkozs">
    <w:name w:val="Hyperlink"/>
    <w:rsid w:val="006914AD"/>
    <w:rPr>
      <w:color w:val="0000FF"/>
      <w:u w:val="single"/>
    </w:rPr>
  </w:style>
  <w:style w:type="character" w:styleId="Lbjegyzet-hivatkozs">
    <w:name w:val="footnote reference"/>
    <w:rsid w:val="00CD08CF"/>
    <w:rPr>
      <w:vertAlign w:val="superscript"/>
    </w:rPr>
  </w:style>
  <w:style w:type="table" w:styleId="Kzepesrcs32jellszn">
    <w:name w:val="Medium Grid 3 Accent 2"/>
    <w:basedOn w:val="Normltblzat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uborkszveg">
    <w:name w:val="Balloon Text"/>
    <w:basedOn w:val="Norml"/>
    <w:link w:val="Buborkszveg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llb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llb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llbChar">
    <w:name w:val="Élőláb Char"/>
    <w:link w:val="llb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llb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llb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lfejChar">
    <w:name w:val="Élőfej Char"/>
    <w:link w:val="lfej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behzs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behzsChar">
    <w:name w:val="Normál behúzás Char"/>
    <w:link w:val="Normlbehzs"/>
    <w:rsid w:val="007A4813"/>
    <w:rPr>
      <w:sz w:val="24"/>
      <w:lang w:val="fr-FR"/>
    </w:rPr>
  </w:style>
  <w:style w:type="character" w:customStyle="1" w:styleId="Bulletpoint1Char">
    <w:name w:val="Bullet point1 Char"/>
    <w:basedOn w:val="Normlbehzs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behzs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csostblzat">
    <w:name w:val="Table Grid"/>
    <w:basedOn w:val="Normltblzat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tblzat"/>
    <w:rsid w:val="00EF7057"/>
    <w:tblPr/>
  </w:style>
  <w:style w:type="table" w:styleId="Elegnstblzat">
    <w:name w:val="Table Elegant"/>
    <w:basedOn w:val="Normltblzat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Jegyzethivatkozs">
    <w:name w:val="annotation reference"/>
    <w:unhideWhenUsed/>
    <w:rsid w:val="00F0066C"/>
    <w:rPr>
      <w:sz w:val="16"/>
      <w:szCs w:val="16"/>
    </w:rPr>
  </w:style>
  <w:style w:type="character" w:customStyle="1" w:styleId="JegyzetszvegChar">
    <w:name w:val="Jegyzetszöveg Char"/>
    <w:link w:val="Jegyzetszve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"/>
    <w:next w:val="Szvegtrz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uborkszvegChar">
    <w:name w:val="Buborékszöveg Char"/>
    <w:link w:val="Buborkszveg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aszerbekezds">
    <w:name w:val="List Paragraph"/>
    <w:basedOn w:val="Norm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MegjegyzstrgyaChar">
    <w:name w:val="Megjegyzés tárgya Char"/>
    <w:link w:val="Megjegyzstrgya"/>
    <w:uiPriority w:val="99"/>
    <w:rsid w:val="00BA290F"/>
    <w:rPr>
      <w:b/>
      <w:bCs/>
      <w:lang w:val="x-none" w:eastAsia="ar-SA"/>
    </w:rPr>
  </w:style>
  <w:style w:type="paragraph" w:styleId="Vltozat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Mrltotthiperhivatkoz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msor3Char">
    <w:name w:val="Címsor 3 Char"/>
    <w:link w:val="Cmsor3"/>
    <w:rsid w:val="005D5129"/>
    <w:rPr>
      <w:i/>
      <w:sz w:val="24"/>
      <w:lang w:val="fr-FR" w:eastAsia="en-US"/>
    </w:rPr>
  </w:style>
  <w:style w:type="character" w:styleId="Vgjegyzet-hivatkozs">
    <w:name w:val="endnote reference"/>
    <w:rsid w:val="007967A9"/>
    <w:rPr>
      <w:vertAlign w:val="superscript"/>
    </w:rPr>
  </w:style>
  <w:style w:type="character" w:styleId="Feloldatlanmegemlts">
    <w:name w:val="Unresolved Mention"/>
    <w:basedOn w:val="Bekezdsalapbettpusa"/>
    <w:uiPriority w:val="99"/>
    <w:semiHidden/>
    <w:unhideWhenUsed/>
    <w:rsid w:val="00AB3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eign@mke.h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0e52a87e-fa0e-4867-9149-5c43122db7fb"/>
    <ds:schemaRef ds:uri="http://schemas.microsoft.com/office/2006/documentManagement/types"/>
    <ds:schemaRef ds:uri="http://purl.org/dc/dcmitype/"/>
    <ds:schemaRef ds:uri="http://schemas.microsoft.com/sharepoint/v3/field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F82CAC-9E1C-466D-90C4-6FA3AA72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12</TotalTime>
  <Pages>3</Pages>
  <Words>437</Words>
  <Characters>2723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3154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Tóth-Dolenszky Réka</cp:lastModifiedBy>
  <cp:revision>5</cp:revision>
  <cp:lastPrinted>2013-11-06T08:46:00Z</cp:lastPrinted>
  <dcterms:created xsi:type="dcterms:W3CDTF">2023-03-09T15:35:00Z</dcterms:created>
  <dcterms:modified xsi:type="dcterms:W3CDTF">2024-02-01T15:22:00Z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