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709F249A" w:rsidR="004C3561" w:rsidRDefault="000C5168"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Vgjegyzet-hivatkozs"/>
          <w:rFonts w:ascii="Verdana" w:hAnsi="Verdana" w:cs="Arial"/>
          <w:b/>
          <w:color w:val="002060"/>
          <w:sz w:val="36"/>
          <w:szCs w:val="36"/>
          <w:lang w:val="en-GB"/>
        </w:rPr>
        <w:endnoteReference w:id="1"/>
      </w:r>
    </w:p>
    <w:p w14:paraId="0AA13AFF" w14:textId="7F8B9A8A" w:rsidR="00D97FE7" w:rsidRPr="003234A8" w:rsidRDefault="00D97FE7" w:rsidP="00D97FE7">
      <w:pPr>
        <w:pStyle w:val="Jegyzetszveg"/>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005364CB" w:rsidRPr="0023515A">
        <w:rPr>
          <w:rFonts w:ascii="Verdana" w:hAnsi="Verdana" w:cs="Calibri"/>
          <w:b/>
          <w:i/>
          <w:highlight w:val="yellow"/>
          <w:lang w:val="en-GB"/>
        </w:rPr>
        <w:t>dd/mm/</w:t>
      </w:r>
      <w:proofErr w:type="spellStart"/>
      <w:r w:rsidR="005364CB" w:rsidRPr="0023515A">
        <w:rPr>
          <w:rFonts w:ascii="Verdana" w:hAnsi="Verdana" w:cs="Calibri"/>
          <w:b/>
          <w:i/>
          <w:highlight w:val="yellow"/>
          <w:lang w:val="en-GB"/>
        </w:rPr>
        <w:t>yyyy</w:t>
      </w:r>
      <w:proofErr w:type="spellEnd"/>
      <w:r w:rsidR="000C5168">
        <w:rPr>
          <w:rFonts w:ascii="Verdana" w:hAnsi="Verdana" w:cs="Calibri"/>
          <w:lang w:val="en-GB"/>
        </w:rPr>
        <w:t xml:space="preserve"> </w:t>
      </w:r>
      <w:r w:rsidRPr="003234A8">
        <w:rPr>
          <w:rFonts w:ascii="Verdana" w:hAnsi="Verdana" w:cs="Calibri"/>
          <w:lang w:val="en-GB"/>
        </w:rPr>
        <w:t>t</w:t>
      </w:r>
      <w:r w:rsidR="000C5168">
        <w:rPr>
          <w:rFonts w:ascii="Verdana" w:hAnsi="Verdana" w:cs="Calibri"/>
          <w:lang w:val="en-GB"/>
        </w:rPr>
        <w:t>o</w:t>
      </w:r>
      <w:r w:rsidRPr="003234A8">
        <w:rPr>
          <w:rFonts w:ascii="Verdana" w:hAnsi="Verdana" w:cs="Calibri"/>
          <w:lang w:val="en-GB"/>
        </w:rPr>
        <w:t xml:space="preserve"> </w:t>
      </w:r>
      <w:r w:rsidR="005364CB" w:rsidRPr="0023515A">
        <w:rPr>
          <w:rFonts w:ascii="Verdana" w:hAnsi="Verdana" w:cs="Calibri"/>
          <w:b/>
          <w:i/>
          <w:highlight w:val="yellow"/>
          <w:lang w:val="en-GB"/>
        </w:rPr>
        <w:t>dd/mm/</w:t>
      </w:r>
      <w:proofErr w:type="spellStart"/>
      <w:r w:rsidR="005364CB" w:rsidRPr="0023515A">
        <w:rPr>
          <w:rFonts w:ascii="Verdana" w:hAnsi="Verdana" w:cs="Calibri"/>
          <w:b/>
          <w:i/>
          <w:highlight w:val="yellow"/>
          <w:lang w:val="en-GB"/>
        </w:rPr>
        <w:t>yyyy</w:t>
      </w:r>
      <w:proofErr w:type="spellEnd"/>
    </w:p>
    <w:p w14:paraId="1DADB4FD" w14:textId="45188851" w:rsidR="005364CB" w:rsidRDefault="000277C5" w:rsidP="005D75AB">
      <w:pPr>
        <w:ind w:right="-992"/>
        <w:jc w:val="left"/>
        <w:rPr>
          <w:rFonts w:ascii="Verdana" w:hAnsi="Verdana" w:cs="Calibri"/>
          <w:i/>
          <w:sz w:val="20"/>
          <w:highlight w:val="yellow"/>
          <w:lang w:val="en-GB"/>
        </w:rPr>
      </w:pPr>
      <w:r w:rsidRPr="005364CB">
        <w:rPr>
          <w:rFonts w:ascii="Verdana" w:hAnsi="Verdana" w:cs="Calibri"/>
          <w:sz w:val="20"/>
          <w:lang w:val="en-GB"/>
        </w:rPr>
        <w:t>If applicable, planned period of virtual training activity</w:t>
      </w:r>
      <w:r w:rsidRPr="002D2D84">
        <w:rPr>
          <w:rFonts w:ascii="Verdana" w:hAnsi="Verdana" w:cs="Calibri"/>
          <w:sz w:val="20"/>
          <w:lang w:val="en-GB"/>
        </w:rPr>
        <w:t xml:space="preserve">: from </w:t>
      </w:r>
      <w:r w:rsidR="005364CB" w:rsidRPr="0023515A">
        <w:rPr>
          <w:rFonts w:ascii="Verdana" w:hAnsi="Verdana" w:cs="Calibri"/>
          <w:b/>
          <w:i/>
          <w:sz w:val="20"/>
          <w:highlight w:val="yellow"/>
          <w:lang w:val="en-GB"/>
        </w:rPr>
        <w:t>dd/mm/</w:t>
      </w:r>
      <w:proofErr w:type="spellStart"/>
      <w:r w:rsidR="005364CB" w:rsidRPr="0023515A">
        <w:rPr>
          <w:rFonts w:ascii="Verdana" w:hAnsi="Verdana" w:cs="Calibri"/>
          <w:b/>
          <w:i/>
          <w:sz w:val="20"/>
          <w:highlight w:val="yellow"/>
          <w:lang w:val="en-GB"/>
        </w:rPr>
        <w:t>yyyy</w:t>
      </w:r>
      <w:proofErr w:type="spellEnd"/>
      <w:r w:rsidR="005364CB" w:rsidRPr="002D2D84">
        <w:rPr>
          <w:rFonts w:ascii="Verdana" w:hAnsi="Verdana" w:cs="Calibri"/>
          <w:sz w:val="20"/>
          <w:lang w:val="en-GB"/>
        </w:rPr>
        <w:t xml:space="preserve"> </w:t>
      </w:r>
      <w:r w:rsidRPr="002D2D84">
        <w:rPr>
          <w:rFonts w:ascii="Verdana" w:hAnsi="Verdana" w:cs="Calibri"/>
          <w:sz w:val="20"/>
          <w:lang w:val="en-GB"/>
        </w:rPr>
        <w:t>t</w:t>
      </w:r>
      <w:r w:rsidR="000C5168">
        <w:rPr>
          <w:rFonts w:ascii="Verdana" w:hAnsi="Verdana" w:cs="Calibri"/>
          <w:sz w:val="20"/>
          <w:lang w:val="en-GB"/>
        </w:rPr>
        <w:t>o</w:t>
      </w:r>
      <w:r w:rsidRPr="002D2D84">
        <w:rPr>
          <w:rFonts w:ascii="Verdana" w:hAnsi="Verdana" w:cs="Calibri"/>
          <w:sz w:val="20"/>
          <w:lang w:val="en-GB"/>
        </w:rPr>
        <w:t xml:space="preserve"> </w:t>
      </w:r>
      <w:r w:rsidR="005364CB" w:rsidRPr="0023515A">
        <w:rPr>
          <w:rFonts w:ascii="Verdana" w:hAnsi="Verdana" w:cs="Calibri"/>
          <w:b/>
          <w:i/>
          <w:sz w:val="20"/>
          <w:highlight w:val="yellow"/>
          <w:lang w:val="en-GB"/>
        </w:rPr>
        <w:t>dd/</w:t>
      </w:r>
      <w:bookmarkStart w:id="0" w:name="_GoBack"/>
      <w:bookmarkEnd w:id="0"/>
      <w:r w:rsidR="005364CB" w:rsidRPr="0023515A">
        <w:rPr>
          <w:rFonts w:ascii="Verdana" w:hAnsi="Verdana" w:cs="Calibri"/>
          <w:b/>
          <w:i/>
          <w:sz w:val="20"/>
          <w:highlight w:val="yellow"/>
          <w:lang w:val="en-GB"/>
        </w:rPr>
        <w:t>mm/</w:t>
      </w:r>
      <w:proofErr w:type="spellStart"/>
      <w:r w:rsidR="005364CB" w:rsidRPr="0023515A">
        <w:rPr>
          <w:rFonts w:ascii="Verdana" w:hAnsi="Verdana" w:cs="Calibri"/>
          <w:b/>
          <w:i/>
          <w:sz w:val="20"/>
          <w:highlight w:val="yellow"/>
          <w:lang w:val="en-GB"/>
        </w:rPr>
        <w:t>yyyy</w:t>
      </w:r>
      <w:proofErr w:type="spellEnd"/>
    </w:p>
    <w:p w14:paraId="5D72C547" w14:textId="754DA31F"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w:t>
      </w:r>
      <w:r w:rsidR="005364CB">
        <w:rPr>
          <w:rFonts w:ascii="Verdana" w:hAnsi="Verdana" w:cs="Calibri"/>
          <w:sz w:val="20"/>
          <w:highlight w:val="yellow"/>
          <w:lang w:val="en-GB"/>
        </w:rPr>
        <w:t>…</w:t>
      </w:r>
      <w:r w:rsidRPr="00140CD0">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Vgjegyzet-hivatkozs"/>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Vgjegyzet-hivatkozs"/>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58ECA980"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3"/>
        <w:gridCol w:w="2377"/>
        <w:gridCol w:w="2226"/>
        <w:gridCol w:w="2096"/>
      </w:tblGrid>
      <w:tr w:rsidR="00DB39B6" w:rsidRPr="007673FA" w14:paraId="5D72C563" w14:textId="77777777" w:rsidTr="00DB39B6">
        <w:trPr>
          <w:trHeight w:val="371"/>
        </w:trPr>
        <w:tc>
          <w:tcPr>
            <w:tcW w:w="2197" w:type="dxa"/>
            <w:shd w:val="clear" w:color="auto" w:fill="FFFFFF"/>
          </w:tcPr>
          <w:p w14:paraId="5D72C55F" w14:textId="77777777" w:rsidR="00DB39B6" w:rsidRPr="007673FA" w:rsidRDefault="00DB39B6" w:rsidP="00A07EA6">
            <w:pPr>
              <w:spacing w:after="0"/>
              <w:ind w:right="-993"/>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tcPr>
          <w:p w14:paraId="5D72C562" w14:textId="519B1772" w:rsidR="00DB39B6" w:rsidRPr="007673FA" w:rsidRDefault="00DB39B6" w:rsidP="00526FE9">
            <w:pPr>
              <w:ind w:right="-993"/>
              <w:rPr>
                <w:rFonts w:ascii="Verdana" w:hAnsi="Verdana" w:cs="Arial"/>
                <w:b/>
                <w:color w:val="002060"/>
                <w:sz w:val="20"/>
                <w:lang w:val="en-GB"/>
              </w:rPr>
            </w:pPr>
            <w:r>
              <w:rPr>
                <w:rFonts w:ascii="Verdana" w:hAnsi="Verdana" w:cs="Arial"/>
                <w:b/>
                <w:color w:val="002060"/>
                <w:sz w:val="20"/>
                <w:lang w:val="en-GB"/>
              </w:rPr>
              <w:t>Hungarian University of Fine Arts</w:t>
            </w:r>
          </w:p>
        </w:tc>
      </w:tr>
      <w:tr w:rsidR="00887CE1" w:rsidRPr="007673FA" w14:paraId="5D72C56A" w14:textId="77777777" w:rsidTr="00DB39B6">
        <w:trPr>
          <w:trHeight w:val="371"/>
        </w:trPr>
        <w:tc>
          <w:tcPr>
            <w:tcW w:w="2197"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Vgjegyzet-hivatkozs"/>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73" w:type="dxa"/>
            <w:shd w:val="clear" w:color="auto" w:fill="FFFFFF"/>
          </w:tcPr>
          <w:p w14:paraId="5D72C567" w14:textId="4E133638" w:rsidR="00887CE1" w:rsidRPr="007673FA" w:rsidRDefault="00DB39B6" w:rsidP="00DB39B6">
            <w:pPr>
              <w:ind w:right="52"/>
              <w:jc w:val="left"/>
              <w:rPr>
                <w:rFonts w:ascii="Verdana" w:hAnsi="Verdana" w:cs="Arial"/>
                <w:b/>
                <w:color w:val="002060"/>
                <w:sz w:val="20"/>
                <w:lang w:val="en-GB"/>
              </w:rPr>
            </w:pPr>
            <w:r>
              <w:rPr>
                <w:rFonts w:ascii="Verdana" w:hAnsi="Verdana" w:cs="Arial"/>
                <w:b/>
                <w:color w:val="002060"/>
                <w:sz w:val="20"/>
                <w:lang w:val="en-GB"/>
              </w:rPr>
              <w:t>HU BUDAPES26</w:t>
            </w:r>
          </w:p>
        </w:tc>
        <w:tc>
          <w:tcPr>
            <w:tcW w:w="2003" w:type="dxa"/>
            <w:shd w:val="clear" w:color="auto" w:fill="FFFFFF"/>
          </w:tcPr>
          <w:p w14:paraId="5D72C568" w14:textId="2C8E5DC3" w:rsidR="00887CE1" w:rsidRPr="007673FA" w:rsidRDefault="00DB39B6" w:rsidP="00A07EA6">
            <w:pPr>
              <w:ind w:right="-993"/>
              <w:jc w:val="left"/>
              <w:rPr>
                <w:rFonts w:ascii="Verdana" w:hAnsi="Verdana" w:cs="Arial"/>
                <w:sz w:val="20"/>
                <w:lang w:val="en-GB"/>
              </w:rPr>
            </w:pPr>
            <w:r>
              <w:rPr>
                <w:rFonts w:ascii="Verdana" w:hAnsi="Verdana" w:cs="Arial"/>
                <w:sz w:val="20"/>
                <w:lang w:val="en-GB"/>
              </w:rPr>
              <w:t>Faculty/Department</w:t>
            </w:r>
          </w:p>
        </w:tc>
        <w:tc>
          <w:tcPr>
            <w:tcW w:w="2099" w:type="dxa"/>
            <w:shd w:val="clear" w:color="auto" w:fill="FFFFFF"/>
          </w:tcPr>
          <w:p w14:paraId="5D72C569" w14:textId="77777777" w:rsidR="00887CE1" w:rsidRPr="007673FA" w:rsidRDefault="00887CE1" w:rsidP="00DB39B6">
            <w:pPr>
              <w:ind w:right="24"/>
              <w:jc w:val="center"/>
              <w:rPr>
                <w:rFonts w:ascii="Verdana" w:hAnsi="Verdana" w:cs="Arial"/>
                <w:b/>
                <w:color w:val="002060"/>
                <w:sz w:val="20"/>
                <w:lang w:val="en-GB"/>
              </w:rPr>
            </w:pPr>
          </w:p>
        </w:tc>
      </w:tr>
      <w:tr w:rsidR="00377526" w:rsidRPr="007673FA" w14:paraId="5D72C56F" w14:textId="77777777" w:rsidTr="00DB39B6">
        <w:trPr>
          <w:trHeight w:val="559"/>
        </w:trPr>
        <w:tc>
          <w:tcPr>
            <w:tcW w:w="2197"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73" w:type="dxa"/>
            <w:shd w:val="clear" w:color="auto" w:fill="FFFFFF"/>
          </w:tcPr>
          <w:p w14:paraId="5D72C56C" w14:textId="79DDD928" w:rsidR="00377526" w:rsidRPr="007673FA" w:rsidRDefault="00DB39B6" w:rsidP="00DB39B6">
            <w:pPr>
              <w:ind w:right="52"/>
              <w:jc w:val="left"/>
              <w:rPr>
                <w:rFonts w:ascii="Verdana" w:hAnsi="Verdana" w:cs="Arial"/>
                <w:color w:val="002060"/>
                <w:sz w:val="20"/>
                <w:lang w:val="en-GB"/>
              </w:rPr>
            </w:pPr>
            <w:proofErr w:type="spellStart"/>
            <w:r>
              <w:rPr>
                <w:rFonts w:ascii="Verdana" w:hAnsi="Verdana" w:cs="Arial"/>
                <w:color w:val="002060"/>
                <w:sz w:val="20"/>
                <w:lang w:val="en-GB"/>
              </w:rPr>
              <w:t>Andrássy</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út</w:t>
            </w:r>
            <w:proofErr w:type="spellEnd"/>
            <w:r>
              <w:rPr>
                <w:rFonts w:ascii="Verdana" w:hAnsi="Verdana" w:cs="Arial"/>
                <w:color w:val="002060"/>
                <w:sz w:val="20"/>
                <w:lang w:val="en-GB"/>
              </w:rPr>
              <w:t xml:space="preserve"> 69-71. 1062 </w:t>
            </w:r>
            <w:proofErr w:type="spellStart"/>
            <w:r>
              <w:rPr>
                <w:rFonts w:ascii="Verdana" w:hAnsi="Verdana" w:cs="Arial"/>
                <w:color w:val="002060"/>
                <w:sz w:val="20"/>
                <w:lang w:val="en-GB"/>
              </w:rPr>
              <w:t>udapest</w:t>
            </w:r>
            <w:proofErr w:type="spellEnd"/>
          </w:p>
        </w:tc>
        <w:tc>
          <w:tcPr>
            <w:tcW w:w="2003"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Vgjegyzet-hivatkozs"/>
                <w:rFonts w:ascii="Verdana" w:hAnsi="Verdana" w:cs="Arial"/>
                <w:sz w:val="20"/>
                <w:lang w:val="en-GB"/>
              </w:rPr>
              <w:endnoteReference w:id="5"/>
            </w:r>
          </w:p>
        </w:tc>
        <w:tc>
          <w:tcPr>
            <w:tcW w:w="2099" w:type="dxa"/>
            <w:shd w:val="clear" w:color="auto" w:fill="FFFFFF"/>
          </w:tcPr>
          <w:p w14:paraId="5D72C56E" w14:textId="50586DF2" w:rsidR="00377526" w:rsidRPr="007673FA" w:rsidRDefault="00DB39B6" w:rsidP="00DB39B6">
            <w:pPr>
              <w:ind w:right="24"/>
              <w:jc w:val="center"/>
              <w:rPr>
                <w:rFonts w:ascii="Verdana" w:hAnsi="Verdana" w:cs="Arial"/>
                <w:b/>
                <w:sz w:val="20"/>
                <w:lang w:val="en-GB"/>
              </w:rPr>
            </w:pPr>
            <w:r>
              <w:rPr>
                <w:rFonts w:ascii="Verdana" w:hAnsi="Verdana" w:cs="Arial"/>
                <w:b/>
                <w:sz w:val="20"/>
                <w:lang w:val="en-GB"/>
              </w:rPr>
              <w:t>Hungary / HU</w:t>
            </w:r>
          </w:p>
        </w:tc>
      </w:tr>
      <w:tr w:rsidR="00377526" w:rsidRPr="00E02718" w14:paraId="5D72C574" w14:textId="77777777" w:rsidTr="00DB39B6">
        <w:tc>
          <w:tcPr>
            <w:tcW w:w="2197"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73" w:type="dxa"/>
            <w:shd w:val="clear" w:color="auto" w:fill="FFFFFF"/>
          </w:tcPr>
          <w:p w14:paraId="09F52B5B" w14:textId="77777777" w:rsidR="00377526" w:rsidRDefault="00DB39B6" w:rsidP="00DB39B6">
            <w:pPr>
              <w:spacing w:after="0"/>
              <w:ind w:right="52"/>
              <w:jc w:val="left"/>
              <w:rPr>
                <w:rFonts w:ascii="Verdana" w:hAnsi="Verdana" w:cs="Arial"/>
                <w:color w:val="002060"/>
                <w:sz w:val="20"/>
                <w:lang w:val="en-GB"/>
              </w:rPr>
            </w:pPr>
            <w:r>
              <w:rPr>
                <w:rFonts w:ascii="Verdana" w:hAnsi="Verdana" w:cs="Arial"/>
                <w:color w:val="002060"/>
                <w:sz w:val="20"/>
                <w:lang w:val="en-GB"/>
              </w:rPr>
              <w:t xml:space="preserve">Réka Tóth-Dolenszky </w:t>
            </w:r>
          </w:p>
          <w:p w14:paraId="5D72C571" w14:textId="6C13BFC5" w:rsidR="00DB39B6" w:rsidRPr="007673FA" w:rsidRDefault="00DB39B6" w:rsidP="00DB39B6">
            <w:pPr>
              <w:spacing w:after="0"/>
              <w:ind w:right="52"/>
              <w:jc w:val="left"/>
              <w:rPr>
                <w:rFonts w:ascii="Verdana" w:hAnsi="Verdana" w:cs="Arial"/>
                <w:color w:val="002060"/>
                <w:sz w:val="20"/>
                <w:lang w:val="en-GB"/>
              </w:rPr>
            </w:pPr>
            <w:r>
              <w:rPr>
                <w:rFonts w:ascii="Verdana" w:hAnsi="Verdana" w:cs="Arial"/>
                <w:color w:val="002060"/>
                <w:sz w:val="20"/>
                <w:lang w:val="en-GB"/>
              </w:rPr>
              <w:t>Head of IO</w:t>
            </w:r>
          </w:p>
        </w:tc>
        <w:tc>
          <w:tcPr>
            <w:tcW w:w="2003"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9" w:type="dxa"/>
            <w:shd w:val="clear" w:color="auto" w:fill="FFFFFF"/>
          </w:tcPr>
          <w:p w14:paraId="22305CC7" w14:textId="7270F7DF" w:rsidR="00377526" w:rsidRDefault="0023515A" w:rsidP="00DB39B6">
            <w:pPr>
              <w:ind w:right="24"/>
              <w:jc w:val="left"/>
              <w:rPr>
                <w:rFonts w:ascii="Verdana" w:hAnsi="Verdana" w:cs="Arial"/>
                <w:b/>
                <w:color w:val="002060"/>
                <w:sz w:val="20"/>
                <w:lang w:val="fr-BE"/>
              </w:rPr>
            </w:pPr>
            <w:hyperlink r:id="rId14" w:history="1">
              <w:r w:rsidR="00DB39B6" w:rsidRPr="00AC0C69">
                <w:rPr>
                  <w:rStyle w:val="Hiperhivatkozs"/>
                  <w:rFonts w:ascii="Verdana" w:hAnsi="Verdana" w:cs="Arial"/>
                  <w:b/>
                  <w:sz w:val="20"/>
                  <w:lang w:val="fr-BE"/>
                </w:rPr>
                <w:t>foreign@mke.hu</w:t>
              </w:r>
            </w:hyperlink>
          </w:p>
          <w:p w14:paraId="5D72C573" w14:textId="43177C0C" w:rsidR="00DB39B6" w:rsidRPr="00E02718" w:rsidRDefault="00DB39B6" w:rsidP="00DB39B6">
            <w:pPr>
              <w:ind w:right="24"/>
              <w:jc w:val="left"/>
              <w:rPr>
                <w:rFonts w:ascii="Verdana" w:hAnsi="Verdana" w:cs="Arial"/>
                <w:b/>
                <w:color w:val="002060"/>
                <w:sz w:val="20"/>
                <w:lang w:val="fr-BE"/>
              </w:rPr>
            </w:pPr>
            <w:r>
              <w:rPr>
                <w:rFonts w:ascii="Verdana" w:hAnsi="Verdana" w:cs="Arial"/>
                <w:b/>
                <w:color w:val="002060"/>
                <w:sz w:val="20"/>
                <w:lang w:val="fr-BE"/>
              </w:rPr>
              <w:t>+36202764840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Vgjegyzet-hivatkozs"/>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3515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3515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Cmsor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Cmsor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DB39B6">
        <w:rPr>
          <w:rFonts w:ascii="Verdana" w:hAnsi="Verdana"/>
          <w:sz w:val="20"/>
          <w:highlight w:val="yellow"/>
          <w:lang w:val="en-GB"/>
        </w:rPr>
        <w:t>………………………………………</w:t>
      </w:r>
    </w:p>
    <w:p w14:paraId="1CEB6425" w14:textId="316499EF" w:rsidR="000277C5" w:rsidRPr="000277C5" w:rsidRDefault="000277C5" w:rsidP="00140CD0">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highlight w:val="yellow"/>
            <w:lang w:val="en-GB"/>
          </w:rPr>
          <w:id w:val="-1572889017"/>
          <w14:checkbox>
            <w14:checked w14:val="0"/>
            <w14:checkedState w14:val="2612" w14:font="MS Gothic"/>
            <w14:uncheckedState w14:val="2610" w14:font="MS Gothic"/>
          </w14:checkbox>
        </w:sdtPr>
        <w:sdtEndPr/>
        <w:sdtContent>
          <w:r w:rsidR="00DB39B6">
            <w:rPr>
              <w:rFonts w:ascii="MS Gothic" w:eastAsia="MS Gothic" w:hAnsi="MS Gothic" w:cs="Calibri" w:hint="eastAsia"/>
              <w:highlight w:val="yellow"/>
              <w:lang w:val="en-GB"/>
            </w:rPr>
            <w:t>☐</w:t>
          </w:r>
        </w:sdtContent>
      </w:sdt>
      <w:r w:rsidRPr="00DB39B6">
        <w:rPr>
          <w:rFonts w:ascii="Verdana" w:hAnsi="Verdana" w:cs="Calibri"/>
          <w:highlight w:val="yellow"/>
          <w:lang w:val="en-GB"/>
        </w:rPr>
        <w:t xml:space="preserve"> Yes </w:t>
      </w:r>
      <w:sdt>
        <w:sdtPr>
          <w:rPr>
            <w:rFonts w:ascii="Verdana" w:hAnsi="Verdana" w:cs="Calibri"/>
            <w:highlight w:val="yellow"/>
            <w:lang w:val="en-GB"/>
          </w:rPr>
          <w:id w:val="-137724916"/>
          <w14:checkbox>
            <w14:checked w14:val="0"/>
            <w14:checkedState w14:val="2612" w14:font="MS Gothic"/>
            <w14:uncheckedState w14:val="2610" w14:font="MS Gothic"/>
          </w14:checkbox>
        </w:sdtPr>
        <w:sdtEndPr/>
        <w:sdtContent>
          <w:r w:rsidRPr="00DB39B6">
            <w:rPr>
              <w:rFonts w:ascii="MS Gothic" w:eastAsia="MS Gothic" w:hAnsi="MS Gothic" w:cs="Calibri" w:hint="eastAsia"/>
              <w:highlight w:val="yellow"/>
              <w:lang w:val="en-GB"/>
            </w:rPr>
            <w:t>☐</w:t>
          </w:r>
        </w:sdtContent>
      </w:sdt>
      <w:r w:rsidRPr="00DB39B6">
        <w:rPr>
          <w:rFonts w:ascii="Verdana" w:hAnsi="Verdana" w:cs="Calibri"/>
          <w:highlight w:val="yellow"/>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Vgjegyzet-hivatkozs"/>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Lbjegyzet-hivatkozs"/>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Vgjegyzetszvege"/>
        <w:spacing w:after="12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Vgjegyzetszveg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Vgjegyzetszveg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Style w:val="Vgjegyzet-hivatkozs"/>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hivatkozs"/>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Vgjegyzetszvege"/>
        <w:spacing w:after="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Vgjegyzetszvege"/>
        <w:spacing w:after="100"/>
        <w:rPr>
          <w:rFonts w:ascii="Verdana" w:hAnsi="Verdana"/>
          <w:sz w:val="16"/>
          <w:szCs w:val="16"/>
          <w:lang w:val="en-GB"/>
        </w:rPr>
      </w:pPr>
      <w:r w:rsidRPr="002A2E71">
        <w:rPr>
          <w:rStyle w:val="Vgjegyzet-hivatkozs"/>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660F5429" w:rsidR="009F32D0" w:rsidRDefault="009F32D0">
        <w:pPr>
          <w:pStyle w:val="llb"/>
          <w:jc w:val="center"/>
        </w:pPr>
        <w:r>
          <w:fldChar w:fldCharType="begin"/>
        </w:r>
        <w:r>
          <w:instrText xml:space="preserve"> PAGE   \* MERGEFORMAT </w:instrText>
        </w:r>
        <w:r>
          <w:fldChar w:fldCharType="separate"/>
        </w:r>
        <w:r w:rsidR="00D0528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llb"/>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9CC092E"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drawing>
              <wp:anchor distT="0" distB="0" distL="114300" distR="114300" simplePos="0" relativeHeight="251658240" behindDoc="0" locked="0" layoutInCell="1" allowOverlap="1" wp14:anchorId="5D72C5C9" wp14:editId="2B5A7C99">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6ED7D6BF" w:rsidR="00E01AAA" w:rsidRPr="00967BFC" w:rsidRDefault="00E01AAA" w:rsidP="00C05937">
          <w:pPr>
            <w:pStyle w:val="ZDGName"/>
            <w:rPr>
              <w:lang w:val="en-GB"/>
            </w:rPr>
          </w:pPr>
        </w:p>
      </w:tc>
    </w:tr>
  </w:tbl>
  <w:p w14:paraId="5D72C5C2" w14:textId="5A3C7AC8" w:rsidR="00506408" w:rsidRPr="00495B18" w:rsidRDefault="001D78AF" w:rsidP="00967BFC">
    <w:pPr>
      <w:pStyle w:val="lfej"/>
      <w:tabs>
        <w:tab w:val="clear" w:pos="8306"/>
      </w:tabs>
      <w:spacing w:after="0"/>
      <w:ind w:right="-743"/>
      <w:rPr>
        <w:sz w:val="16"/>
        <w:szCs w:val="16"/>
        <w:lang w:val="en-GB"/>
      </w:rPr>
    </w:pPr>
    <w:r>
      <w:rPr>
        <w:rFonts w:ascii="Verdana" w:hAnsi="Verdana"/>
        <w:b/>
        <w:noProof/>
        <w:sz w:val="18"/>
        <w:szCs w:val="18"/>
        <w:lang w:val="hu-HU" w:eastAsia="hu-HU"/>
      </w:rPr>
      <mc:AlternateContent>
        <mc:Choice Requires="wps">
          <w:drawing>
            <wp:anchor distT="0" distB="0" distL="114300" distR="114300" simplePos="0" relativeHeight="251657216" behindDoc="0" locked="0" layoutInCell="1" allowOverlap="1" wp14:anchorId="5D72C5C7" wp14:editId="7E380ED4">
              <wp:simplePos x="0" y="0"/>
              <wp:positionH relativeFrom="column">
                <wp:posOffset>3901440</wp:posOffset>
              </wp:positionH>
              <wp:positionV relativeFrom="paragraph">
                <wp:posOffset>-522605</wp:posOffset>
              </wp:positionV>
              <wp:extent cx="1728470" cy="570865"/>
              <wp:effectExtent l="0" t="0" r="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44C56192"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33CE631" w14:textId="3F1DA8A5" w:rsidR="001A37C2" w:rsidRPr="00AD66BB" w:rsidRDefault="001A37C2"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05E6F448"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7.2pt;margin-top:-41.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" filled="f" stroked="f">
              <v:textbox>
                <w:txbxContent>
                  <w:p w14:paraId="5D72C5D1" w14:textId="44C56192"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633CE631" w14:textId="3F1DA8A5" w:rsidR="001A37C2" w:rsidRPr="00AD66BB" w:rsidRDefault="001A37C2"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05E6F448"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737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168"/>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7C2"/>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8AF"/>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15A"/>
    <w:rsid w:val="00235F01"/>
    <w:rsid w:val="002367E6"/>
    <w:rsid w:val="00237378"/>
    <w:rsid w:val="0024301D"/>
    <w:rsid w:val="00244CF4"/>
    <w:rsid w:val="0024577B"/>
    <w:rsid w:val="00245858"/>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4CB"/>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05282"/>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9B6"/>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8B6"/>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pPr>
      <w:keepNext/>
      <w:numPr>
        <w:ilvl w:val="1"/>
        <w:numId w:val="3"/>
      </w:numPr>
      <w:outlineLvl w:val="1"/>
    </w:pPr>
    <w:rPr>
      <w:b/>
    </w:rPr>
  </w:style>
  <w:style w:type="paragraph" w:styleId="Cmsor3">
    <w:name w:val="heading 3"/>
    <w:basedOn w:val="Norml"/>
    <w:next w:val="Text3"/>
    <w:link w:val="Cmsor3Char"/>
    <w:qFormat/>
    <w:pPr>
      <w:keepNext/>
      <w:numPr>
        <w:ilvl w:val="2"/>
        <w:numId w:val="3"/>
      </w:numPr>
      <w:outlineLvl w:val="2"/>
    </w:pPr>
    <w:rPr>
      <w:i/>
    </w:rPr>
  </w:style>
  <w:style w:type="paragraph" w:styleId="Cmsor4">
    <w:name w:val="heading 4"/>
    <w:basedOn w:val="Norml"/>
    <w:next w:val="Text4"/>
    <w:qFormat/>
    <w:pPr>
      <w:keepNext/>
      <w:numPr>
        <w:ilvl w:val="3"/>
        <w:numId w:val="3"/>
      </w:numPr>
      <w:outlineLvl w:val="3"/>
    </w:pPr>
  </w:style>
  <w:style w:type="paragraph" w:styleId="Cmsor5">
    <w:name w:val="heading 5"/>
    <w:basedOn w:val="Norml"/>
    <w:next w:val="Norml"/>
    <w:pPr>
      <w:tabs>
        <w:tab w:val="num" w:pos="0"/>
      </w:tabs>
      <w:spacing w:before="240" w:after="60"/>
      <w:outlineLvl w:val="4"/>
    </w:pPr>
    <w:rPr>
      <w:rFonts w:ascii="Arial" w:hAnsi="Arial"/>
      <w:sz w:val="22"/>
    </w:rPr>
  </w:style>
  <w:style w:type="paragraph" w:styleId="Cmsor6">
    <w:name w:val="heading 6"/>
    <w:basedOn w:val="Norml"/>
    <w:next w:val="Norml"/>
    <w:pPr>
      <w:tabs>
        <w:tab w:val="num" w:pos="0"/>
      </w:tabs>
      <w:spacing w:before="240" w:after="60"/>
      <w:outlineLvl w:val="5"/>
    </w:pPr>
    <w:rPr>
      <w:rFonts w:ascii="Arial" w:hAnsi="Arial"/>
      <w:i/>
      <w:sz w:val="22"/>
    </w:rPr>
  </w:style>
  <w:style w:type="paragraph" w:styleId="Cmsor7">
    <w:name w:val="heading 7"/>
    <w:basedOn w:val="Norml"/>
    <w:next w:val="Norml"/>
    <w:pPr>
      <w:tabs>
        <w:tab w:val="num" w:pos="0"/>
      </w:tabs>
      <w:spacing w:before="240" w:after="60"/>
      <w:outlineLvl w:val="6"/>
    </w:pPr>
    <w:rPr>
      <w:rFonts w:ascii="Arial" w:hAnsi="Arial"/>
      <w:sz w:val="20"/>
    </w:rPr>
  </w:style>
  <w:style w:type="paragraph" w:styleId="Cmsor8">
    <w:name w:val="heading 8"/>
    <w:basedOn w:val="Norml"/>
    <w:next w:val="Norml"/>
    <w:pPr>
      <w:tabs>
        <w:tab w:val="num" w:pos="0"/>
      </w:tabs>
      <w:spacing w:before="240" w:after="60"/>
      <w:outlineLvl w:val="7"/>
    </w:pPr>
    <w:rPr>
      <w:rFonts w:ascii="Arial" w:hAnsi="Arial"/>
      <w:i/>
      <w:sz w:val="20"/>
    </w:rPr>
  </w:style>
  <w:style w:type="paragraph" w:styleId="Cmsor9">
    <w:name w:val="heading 9"/>
    <w:basedOn w:val="Norml"/>
    <w:next w:val="Norml"/>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ind w:left="482"/>
    </w:pPr>
  </w:style>
  <w:style w:type="paragraph" w:customStyle="1" w:styleId="Text2">
    <w:name w:val="Text 2"/>
    <w:basedOn w:val="Norml"/>
    <w:pPr>
      <w:tabs>
        <w:tab w:val="left" w:pos="2302"/>
      </w:tabs>
      <w:ind w:left="1202"/>
    </w:pPr>
  </w:style>
  <w:style w:type="paragraph" w:customStyle="1" w:styleId="Text3">
    <w:name w:val="Text 3"/>
    <w:basedOn w:val="Norml"/>
    <w:pPr>
      <w:tabs>
        <w:tab w:val="left" w:pos="2302"/>
      </w:tabs>
      <w:ind w:left="1202"/>
    </w:pPr>
  </w:style>
  <w:style w:type="paragraph" w:customStyle="1" w:styleId="Text4">
    <w:name w:val="Text 4"/>
    <w:basedOn w:val="Norml"/>
    <w:pPr>
      <w:tabs>
        <w:tab w:val="left" w:pos="2302"/>
      </w:tabs>
      <w:ind w:left="1202"/>
    </w:pPr>
  </w:style>
  <w:style w:type="paragraph" w:customStyle="1" w:styleId="Address">
    <w:name w:val="Address"/>
    <w:basedOn w:val="Norml"/>
    <w:pPr>
      <w:spacing w:after="0"/>
      <w:jc w:val="left"/>
    </w:pPr>
  </w:style>
  <w:style w:type="paragraph" w:customStyle="1" w:styleId="AddressTL">
    <w:name w:val="AddressTL"/>
    <w:basedOn w:val="Norml"/>
    <w:next w:val="Norml"/>
    <w:pPr>
      <w:spacing w:after="720"/>
      <w:jc w:val="left"/>
    </w:pPr>
  </w:style>
  <w:style w:type="paragraph" w:customStyle="1" w:styleId="AddressTR">
    <w:name w:val="AddressTR"/>
    <w:basedOn w:val="Norml"/>
    <w:next w:val="Norml"/>
    <w:pPr>
      <w:spacing w:after="720"/>
      <w:ind w:left="5103"/>
      <w:jc w:val="left"/>
    </w:pPr>
  </w:style>
  <w:style w:type="paragraph" w:styleId="Szvegblokk">
    <w:name w:val="Block Text"/>
    <w:basedOn w:val="Norml"/>
    <w:pPr>
      <w:spacing w:after="120"/>
      <w:ind w:left="1440" w:right="1440"/>
    </w:pPr>
  </w:style>
  <w:style w:type="paragraph" w:styleId="Szvegtrzs">
    <w:name w:val="Body Text"/>
    <w:basedOn w:val="Norml"/>
    <w:pPr>
      <w:spacing w:after="120"/>
    </w:pPr>
  </w:style>
  <w:style w:type="paragraph" w:styleId="Szvegtrzs2">
    <w:name w:val="Body Text 2"/>
    <w:basedOn w:val="Norml"/>
    <w:pPr>
      <w:spacing w:after="120" w:line="480" w:lineRule="auto"/>
    </w:pPr>
  </w:style>
  <w:style w:type="paragraph" w:styleId="Szvegtrzs3">
    <w:name w:val="Body Text 3"/>
    <w:basedOn w:val="Norml"/>
    <w:pPr>
      <w:spacing w:after="120"/>
    </w:pPr>
    <w:rPr>
      <w:sz w:val="16"/>
    </w:rPr>
  </w:style>
  <w:style w:type="paragraph" w:styleId="Szvegtrzselssora">
    <w:name w:val="Body Text First Indent"/>
    <w:basedOn w:val="Szvegtrzs"/>
    <w:pPr>
      <w:ind w:firstLine="210"/>
    </w:pPr>
  </w:style>
  <w:style w:type="paragraph" w:styleId="Szvegtrzsbehzssal">
    <w:name w:val="Body Text Indent"/>
    <w:basedOn w:val="Norml"/>
    <w:pPr>
      <w:spacing w:after="120"/>
      <w:ind w:left="283"/>
    </w:pPr>
  </w:style>
  <w:style w:type="paragraph" w:styleId="Szvegtrzselssora2">
    <w:name w:val="Body Text First Indent 2"/>
    <w:basedOn w:val="Szvegtrzsbehzssal"/>
    <w:pPr>
      <w:ind w:firstLine="210"/>
    </w:pPr>
  </w:style>
  <w:style w:type="paragraph" w:styleId="Szvegtrzsbehzssal2">
    <w:name w:val="Body Text Indent 2"/>
    <w:basedOn w:val="Norml"/>
    <w:pPr>
      <w:spacing w:after="120" w:line="480" w:lineRule="auto"/>
      <w:ind w:left="283"/>
    </w:pPr>
  </w:style>
  <w:style w:type="paragraph" w:styleId="Szvegtrzsbehzssal3">
    <w:name w:val="Body Text Indent 3"/>
    <w:basedOn w:val="Norml"/>
    <w:pPr>
      <w:spacing w:after="120"/>
      <w:ind w:left="283"/>
    </w:pPr>
    <w:rPr>
      <w:sz w:val="16"/>
    </w:rPr>
  </w:style>
  <w:style w:type="paragraph" w:styleId="Kpalrs">
    <w:name w:val="caption"/>
    <w:basedOn w:val="Norml"/>
    <w:next w:val="Norml"/>
    <w:pPr>
      <w:spacing w:before="120" w:after="120"/>
    </w:pPr>
    <w:rPr>
      <w:b/>
    </w:rPr>
  </w:style>
  <w:style w:type="paragraph" w:customStyle="1" w:styleId="ChapterTitle">
    <w:name w:val="ChapterTitle"/>
    <w:basedOn w:val="Norml"/>
    <w:next w:val="SectionTitle"/>
    <w:pPr>
      <w:keepNext/>
      <w:spacing w:after="480"/>
      <w:jc w:val="center"/>
    </w:pPr>
    <w:rPr>
      <w:b/>
      <w:sz w:val="32"/>
    </w:rPr>
  </w:style>
  <w:style w:type="paragraph" w:customStyle="1" w:styleId="SectionTitle">
    <w:name w:val="SectionTitle"/>
    <w:basedOn w:val="Norml"/>
    <w:next w:val="Cmsor1"/>
    <w:pPr>
      <w:keepNext/>
      <w:spacing w:after="480"/>
      <w:jc w:val="center"/>
    </w:pPr>
    <w:rPr>
      <w:b/>
      <w:smallCaps/>
      <w:sz w:val="28"/>
    </w:rPr>
  </w:style>
  <w:style w:type="paragraph" w:styleId="Befejezs">
    <w:name w:val="Closing"/>
    <w:basedOn w:val="Norml"/>
    <w:pPr>
      <w:ind w:left="4252"/>
    </w:pPr>
  </w:style>
  <w:style w:type="paragraph" w:styleId="Jegyzetszveg">
    <w:name w:val="annotation text"/>
    <w:basedOn w:val="Norml"/>
    <w:link w:val="JegyzetszvegChar"/>
    <w:rPr>
      <w:sz w:val="20"/>
    </w:rPr>
  </w:style>
  <w:style w:type="paragraph" w:styleId="Dtum">
    <w:name w:val="Date"/>
    <w:basedOn w:val="Norml"/>
    <w:next w:val="References"/>
    <w:pPr>
      <w:spacing w:after="0"/>
      <w:ind w:left="5103" w:right="-567"/>
      <w:jc w:val="left"/>
    </w:pPr>
  </w:style>
  <w:style w:type="paragraph" w:customStyle="1" w:styleId="References">
    <w:name w:val="References"/>
    <w:basedOn w:val="Norml"/>
    <w:next w:val="AddressTR"/>
    <w:pPr>
      <w:ind w:left="5103"/>
      <w:jc w:val="left"/>
    </w:pPr>
    <w:rPr>
      <w:sz w:val="20"/>
    </w:rPr>
  </w:style>
  <w:style w:type="paragraph" w:styleId="Dokumentumtrkp">
    <w:name w:val="Document Map"/>
    <w:basedOn w:val="Norml"/>
    <w:semiHidden/>
    <w:pPr>
      <w:shd w:val="clear" w:color="auto" w:fill="000080"/>
    </w:pPr>
    <w:rPr>
      <w:rFonts w:ascii="Tahoma" w:hAnsi="Tahoma"/>
    </w:rPr>
  </w:style>
  <w:style w:type="paragraph" w:customStyle="1" w:styleId="DoubSign">
    <w:name w:val="DoubSign"/>
    <w:basedOn w:val="Norml"/>
    <w:next w:val="Enclosures"/>
    <w:pPr>
      <w:tabs>
        <w:tab w:val="left" w:pos="5103"/>
      </w:tabs>
      <w:spacing w:before="1200" w:after="0"/>
      <w:jc w:val="left"/>
    </w:pPr>
  </w:style>
  <w:style w:type="paragraph" w:customStyle="1" w:styleId="Enclosures">
    <w:name w:val="Enclosures"/>
    <w:basedOn w:val="Norml"/>
    <w:pPr>
      <w:keepNext/>
      <w:keepLines/>
      <w:tabs>
        <w:tab w:val="left" w:pos="5642"/>
      </w:tabs>
      <w:spacing w:before="480" w:after="0"/>
      <w:ind w:left="1191" w:hanging="1191"/>
      <w:jc w:val="left"/>
    </w:pPr>
  </w:style>
  <w:style w:type="paragraph" w:styleId="Vgjegyzetszvege">
    <w:name w:val="endnote text"/>
    <w:basedOn w:val="Norml"/>
    <w:link w:val="VgjegyzetszvegeChar"/>
    <w:semiHidden/>
    <w:rPr>
      <w:sz w:val="20"/>
    </w:rPr>
  </w:style>
  <w:style w:type="paragraph" w:styleId="Bortkcm">
    <w:name w:val="envelope address"/>
    <w:basedOn w:val="Norml"/>
    <w:pPr>
      <w:framePr w:w="7920" w:h="1980" w:hRule="exact" w:hSpace="180" w:wrap="auto" w:hAnchor="page" w:xAlign="center" w:yAlign="bottom"/>
      <w:spacing w:after="0"/>
    </w:pPr>
  </w:style>
  <w:style w:type="paragraph" w:styleId="Feladcmebortkon">
    <w:name w:val="envelope return"/>
    <w:basedOn w:val="Norml"/>
    <w:pPr>
      <w:spacing w:after="0"/>
    </w:pPr>
    <w:rPr>
      <w:sz w:val="20"/>
    </w:rPr>
  </w:style>
  <w:style w:type="paragraph" w:styleId="llb">
    <w:name w:val="footer"/>
    <w:basedOn w:val="Norml"/>
    <w:link w:val="llbChar"/>
    <w:uiPriority w:val="99"/>
    <w:pPr>
      <w:spacing w:after="0"/>
      <w:ind w:right="-567"/>
      <w:jc w:val="left"/>
    </w:pPr>
    <w:rPr>
      <w:rFonts w:ascii="Arial" w:hAnsi="Arial"/>
      <w:sz w:val="16"/>
      <w:lang w:eastAsia="x-none"/>
    </w:rPr>
  </w:style>
  <w:style w:type="paragraph" w:styleId="Lbjegyzetszveg">
    <w:name w:val="footnote text"/>
    <w:basedOn w:val="Norml"/>
    <w:pPr>
      <w:ind w:left="357" w:hanging="357"/>
    </w:pPr>
    <w:rPr>
      <w:sz w:val="20"/>
    </w:rPr>
  </w:style>
  <w:style w:type="paragraph" w:styleId="lfej">
    <w:name w:val="header"/>
    <w:basedOn w:val="Norml"/>
    <w:link w:val="lfejChar"/>
    <w:uiPriority w:val="99"/>
    <w:pPr>
      <w:tabs>
        <w:tab w:val="center" w:pos="4153"/>
        <w:tab w:val="right" w:pos="8306"/>
      </w:tabs>
    </w:pPr>
    <w:rPr>
      <w:lang w:eastAsia="x-none"/>
    </w:rPr>
  </w:style>
  <w:style w:type="paragraph" w:styleId="Trgymutat1">
    <w:name w:val="index 1"/>
    <w:basedOn w:val="Norml"/>
    <w:next w:val="Norml"/>
    <w:autoRedefine/>
    <w:semiHidden/>
    <w:pPr>
      <w:ind w:left="240" w:hanging="240"/>
    </w:pPr>
  </w:style>
  <w:style w:type="paragraph" w:styleId="Trgymutat2">
    <w:name w:val="index 2"/>
    <w:basedOn w:val="Norml"/>
    <w:next w:val="Norml"/>
    <w:autoRedefine/>
    <w:semiHidden/>
    <w:pPr>
      <w:ind w:left="480" w:hanging="240"/>
    </w:pPr>
  </w:style>
  <w:style w:type="paragraph" w:styleId="Trgymutat3">
    <w:name w:val="index 3"/>
    <w:basedOn w:val="Norml"/>
    <w:next w:val="Norml"/>
    <w:autoRedefine/>
    <w:semiHidden/>
    <w:pPr>
      <w:ind w:left="720" w:hanging="240"/>
    </w:pPr>
  </w:style>
  <w:style w:type="paragraph" w:styleId="Trgymutat4">
    <w:name w:val="index 4"/>
    <w:basedOn w:val="Norml"/>
    <w:next w:val="Norml"/>
    <w:autoRedefine/>
    <w:semiHidden/>
    <w:pPr>
      <w:ind w:left="960" w:hanging="240"/>
    </w:pPr>
  </w:style>
  <w:style w:type="paragraph" w:styleId="Trgymutat5">
    <w:name w:val="index 5"/>
    <w:basedOn w:val="Norml"/>
    <w:next w:val="Norml"/>
    <w:autoRedefine/>
    <w:semiHidden/>
    <w:pPr>
      <w:ind w:left="1200" w:hanging="240"/>
    </w:pPr>
  </w:style>
  <w:style w:type="paragraph" w:styleId="Trgymutat6">
    <w:name w:val="index 6"/>
    <w:basedOn w:val="Norml"/>
    <w:next w:val="Norml"/>
    <w:autoRedefine/>
    <w:semiHidden/>
    <w:pPr>
      <w:ind w:left="1440" w:hanging="240"/>
    </w:pPr>
  </w:style>
  <w:style w:type="paragraph" w:styleId="Trgymutat7">
    <w:name w:val="index 7"/>
    <w:basedOn w:val="Norml"/>
    <w:next w:val="Norml"/>
    <w:autoRedefine/>
    <w:semiHidden/>
    <w:pPr>
      <w:ind w:left="1680" w:hanging="240"/>
    </w:pPr>
  </w:style>
  <w:style w:type="paragraph" w:styleId="Trgymutat8">
    <w:name w:val="index 8"/>
    <w:basedOn w:val="Norml"/>
    <w:next w:val="Norml"/>
    <w:autoRedefine/>
    <w:semiHidden/>
    <w:pPr>
      <w:ind w:left="1920" w:hanging="240"/>
    </w:pPr>
  </w:style>
  <w:style w:type="paragraph" w:styleId="Trgymutat9">
    <w:name w:val="index 9"/>
    <w:basedOn w:val="Norml"/>
    <w:next w:val="Norml"/>
    <w:autoRedefine/>
    <w:semiHidden/>
    <w:pPr>
      <w:ind w:left="2160" w:hanging="240"/>
    </w:pPr>
  </w:style>
  <w:style w:type="paragraph" w:styleId="Trgymutatcm">
    <w:name w:val="index heading"/>
    <w:basedOn w:val="Norml"/>
    <w:next w:val="Trgymutat1"/>
    <w:semiHidden/>
    <w:rPr>
      <w:rFonts w:ascii="Arial" w:hAnsi="Arial"/>
      <w:b/>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Lista4">
    <w:name w:val="List 4"/>
    <w:basedOn w:val="Norml"/>
    <w:pPr>
      <w:ind w:left="1132" w:hanging="283"/>
    </w:pPr>
  </w:style>
  <w:style w:type="paragraph" w:styleId="Lista5">
    <w:name w:val="List 5"/>
    <w:basedOn w:val="Norml"/>
    <w:pPr>
      <w:ind w:left="1415" w:hanging="283"/>
    </w:pPr>
  </w:style>
  <w:style w:type="paragraph" w:styleId="Felsorols">
    <w:name w:val="List Bullet"/>
    <w:basedOn w:val="Norml"/>
    <w:pPr>
      <w:numPr>
        <w:numId w:val="4"/>
      </w:numPr>
    </w:pPr>
  </w:style>
  <w:style w:type="paragraph" w:styleId="Felsorols2">
    <w:name w:val="List Bullet 2"/>
    <w:basedOn w:val="Text2"/>
    <w:pPr>
      <w:numPr>
        <w:numId w:val="6"/>
      </w:numPr>
      <w:tabs>
        <w:tab w:val="clear" w:pos="2302"/>
      </w:tabs>
    </w:pPr>
  </w:style>
  <w:style w:type="paragraph" w:styleId="Felsorols3">
    <w:name w:val="List Bullet 3"/>
    <w:basedOn w:val="Text3"/>
    <w:pPr>
      <w:numPr>
        <w:numId w:val="7"/>
      </w:numPr>
      <w:tabs>
        <w:tab w:val="clear" w:pos="2302"/>
      </w:tabs>
    </w:pPr>
  </w:style>
  <w:style w:type="paragraph" w:styleId="Felsorols4">
    <w:name w:val="List Bullet 4"/>
    <w:basedOn w:val="Text4"/>
    <w:pPr>
      <w:numPr>
        <w:numId w:val="8"/>
      </w:numPr>
      <w:tabs>
        <w:tab w:val="clear" w:pos="2302"/>
      </w:tabs>
    </w:pPr>
  </w:style>
  <w:style w:type="paragraph" w:styleId="Felsorols5">
    <w:name w:val="List Bullet 5"/>
    <w:basedOn w:val="Norml"/>
    <w:autoRedefine/>
    <w:pPr>
      <w:numPr>
        <w:numId w:val="1"/>
      </w:numPr>
    </w:pPr>
  </w:style>
  <w:style w:type="paragraph" w:styleId="Listafolytatsa">
    <w:name w:val="List Continue"/>
    <w:basedOn w:val="Norml"/>
    <w:pPr>
      <w:spacing w:after="120"/>
      <w:ind w:left="283"/>
    </w:pPr>
  </w:style>
  <w:style w:type="paragraph" w:styleId="Listafolytatsa2">
    <w:name w:val="List Continue 2"/>
    <w:basedOn w:val="Norml"/>
    <w:pPr>
      <w:spacing w:after="120"/>
      <w:ind w:left="566"/>
    </w:pPr>
  </w:style>
  <w:style w:type="paragraph" w:styleId="Listafolytatsa3">
    <w:name w:val="List Continue 3"/>
    <w:basedOn w:val="Norml"/>
    <w:pPr>
      <w:spacing w:after="120"/>
      <w:ind w:left="849"/>
    </w:pPr>
  </w:style>
  <w:style w:type="paragraph" w:styleId="Listafolytatsa4">
    <w:name w:val="List Continue 4"/>
    <w:basedOn w:val="Norml"/>
    <w:pPr>
      <w:spacing w:after="120"/>
      <w:ind w:left="1132"/>
    </w:pPr>
  </w:style>
  <w:style w:type="paragraph" w:styleId="Listafolytatsa5">
    <w:name w:val="List Continue 5"/>
    <w:basedOn w:val="Norml"/>
    <w:pPr>
      <w:spacing w:after="120"/>
      <w:ind w:left="1415"/>
    </w:pPr>
  </w:style>
  <w:style w:type="paragraph" w:styleId="Szmozottlista">
    <w:name w:val="List Number"/>
    <w:basedOn w:val="Norml"/>
    <w:pPr>
      <w:numPr>
        <w:numId w:val="14"/>
      </w:numPr>
    </w:pPr>
  </w:style>
  <w:style w:type="paragraph" w:styleId="Szmozottlista2">
    <w:name w:val="List Number 2"/>
    <w:basedOn w:val="Text2"/>
    <w:pPr>
      <w:numPr>
        <w:numId w:val="16"/>
      </w:numPr>
      <w:tabs>
        <w:tab w:val="clear" w:pos="2302"/>
      </w:tabs>
    </w:pPr>
  </w:style>
  <w:style w:type="paragraph" w:styleId="Szmozottlista3">
    <w:name w:val="List Number 3"/>
    <w:basedOn w:val="Text3"/>
    <w:pPr>
      <w:numPr>
        <w:numId w:val="17"/>
      </w:numPr>
      <w:tabs>
        <w:tab w:val="clear" w:pos="2302"/>
      </w:tabs>
    </w:pPr>
  </w:style>
  <w:style w:type="paragraph" w:styleId="Szmozottlista4">
    <w:name w:val="List Number 4"/>
    <w:basedOn w:val="Text4"/>
    <w:pPr>
      <w:numPr>
        <w:numId w:val="18"/>
      </w:numPr>
      <w:tabs>
        <w:tab w:val="clear" w:pos="2302"/>
      </w:tabs>
    </w:pPr>
  </w:style>
  <w:style w:type="paragraph" w:styleId="Szmozottlista5">
    <w:name w:val="List Number 5"/>
    <w:basedOn w:val="Norml"/>
    <w:pPr>
      <w:numPr>
        <w:numId w:val="2"/>
      </w:numPr>
    </w:pPr>
  </w:style>
  <w:style w:type="paragraph" w:styleId="Makrszveg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pPr>
      <w:ind w:left="720"/>
    </w:pPr>
    <w:rPr>
      <w:lang w:eastAsia="x-none"/>
    </w:rPr>
  </w:style>
  <w:style w:type="paragraph" w:styleId="Megjegyzsfej">
    <w:name w:val="Note Heading"/>
    <w:basedOn w:val="Norml"/>
    <w:next w:val="Norml"/>
  </w:style>
  <w:style w:type="paragraph" w:customStyle="1" w:styleId="NoteHead">
    <w:name w:val="NoteHead"/>
    <w:basedOn w:val="Norml"/>
    <w:next w:val="Subject"/>
    <w:pPr>
      <w:spacing w:before="720" w:after="720"/>
      <w:jc w:val="center"/>
    </w:pPr>
    <w:rPr>
      <w:b/>
      <w:smallCaps/>
    </w:rPr>
  </w:style>
  <w:style w:type="paragraph" w:customStyle="1" w:styleId="Subject">
    <w:name w:val="Subject"/>
    <w:basedOn w:val="Norml"/>
    <w:next w:val="Norml"/>
    <w:pPr>
      <w:spacing w:after="480"/>
      <w:ind w:left="1531" w:hanging="1531"/>
      <w:jc w:val="left"/>
    </w:pPr>
    <w:rPr>
      <w:b/>
    </w:rPr>
  </w:style>
  <w:style w:type="paragraph" w:customStyle="1" w:styleId="NoteList">
    <w:name w:val="NoteList"/>
    <w:basedOn w:val="Norml"/>
    <w:next w:val="Subject"/>
    <w:pPr>
      <w:tabs>
        <w:tab w:val="left" w:pos="5823"/>
      </w:tabs>
      <w:spacing w:before="720" w:after="720"/>
      <w:ind w:left="5104" w:hanging="3119"/>
      <w:jc w:val="left"/>
    </w:pPr>
    <w:rPr>
      <w:b/>
      <w:smallCaps/>
    </w:rPr>
  </w:style>
  <w:style w:type="paragraph" w:customStyle="1" w:styleId="NumPar1">
    <w:name w:val="NumPar 1"/>
    <w:basedOn w:val="Cmsor1"/>
    <w:next w:val="Text1"/>
    <w:pPr>
      <w:keepNext w:val="0"/>
      <w:spacing w:before="0"/>
      <w:outlineLvl w:val="9"/>
    </w:pPr>
    <w:rPr>
      <w:b w:val="0"/>
      <w:smallCaps w:val="0"/>
    </w:rPr>
  </w:style>
  <w:style w:type="paragraph" w:customStyle="1" w:styleId="NumPar2">
    <w:name w:val="NumPar 2"/>
    <w:basedOn w:val="Cmsor2"/>
    <w:next w:val="Text2"/>
    <w:pPr>
      <w:keepNext w:val="0"/>
      <w:outlineLvl w:val="9"/>
    </w:pPr>
    <w:rPr>
      <w:b w:val="0"/>
    </w:rPr>
  </w:style>
  <w:style w:type="paragraph" w:customStyle="1" w:styleId="NumPar3">
    <w:name w:val="NumPar 3"/>
    <w:basedOn w:val="Cmsor3"/>
    <w:next w:val="Text3"/>
    <w:pPr>
      <w:keepNext w:val="0"/>
      <w:outlineLvl w:val="9"/>
    </w:pPr>
    <w:rPr>
      <w:i w:val="0"/>
    </w:rPr>
  </w:style>
  <w:style w:type="paragraph" w:customStyle="1" w:styleId="NumPar4">
    <w:name w:val="NumPar 4"/>
    <w:basedOn w:val="Cmsor4"/>
    <w:next w:val="Text4"/>
    <w:pPr>
      <w:keepNext w:val="0"/>
      <w:outlineLvl w:val="9"/>
    </w:pPr>
  </w:style>
  <w:style w:type="paragraph" w:customStyle="1" w:styleId="PartTitle">
    <w:name w:val="PartTitle"/>
    <w:basedOn w:val="Norml"/>
    <w:next w:val="ChapterTitle"/>
    <w:pPr>
      <w:keepNext/>
      <w:pageBreakBefore/>
      <w:spacing w:after="480"/>
      <w:jc w:val="center"/>
    </w:pPr>
    <w:rPr>
      <w:b/>
      <w:sz w:val="36"/>
    </w:rPr>
  </w:style>
  <w:style w:type="paragraph" w:styleId="Csakszveg">
    <w:name w:val="Plain Text"/>
    <w:basedOn w:val="Norml"/>
    <w:rPr>
      <w:rFonts w:ascii="Courier New" w:hAnsi="Courier New"/>
      <w:sz w:val="20"/>
    </w:rPr>
  </w:style>
  <w:style w:type="paragraph" w:styleId="Megszlts">
    <w:name w:val="Salutation"/>
    <w:basedOn w:val="Norml"/>
    <w:next w:val="Norml"/>
  </w:style>
  <w:style w:type="paragraph" w:styleId="Alrs">
    <w:name w:val="Signature"/>
    <w:basedOn w:val="Norml"/>
    <w:next w:val="Enclosures"/>
    <w:pPr>
      <w:tabs>
        <w:tab w:val="left" w:pos="5103"/>
      </w:tabs>
      <w:spacing w:before="1200" w:after="0"/>
      <w:ind w:left="5103"/>
      <w:jc w:val="center"/>
    </w:pPr>
  </w:style>
  <w:style w:type="paragraph" w:styleId="Alcm">
    <w:name w:val="Subtitle"/>
    <w:basedOn w:val="Norml"/>
    <w:pPr>
      <w:spacing w:after="60"/>
      <w:jc w:val="center"/>
      <w:outlineLvl w:val="1"/>
    </w:pPr>
    <w:rPr>
      <w:rFonts w:ascii="Arial" w:hAnsi="Arial"/>
    </w:rPr>
  </w:style>
  <w:style w:type="paragraph" w:customStyle="1" w:styleId="SubTitle1">
    <w:name w:val="SubTitle 1"/>
    <w:basedOn w:val="Norml"/>
    <w:next w:val="SubTitle2"/>
    <w:pPr>
      <w:jc w:val="center"/>
    </w:pPr>
    <w:rPr>
      <w:b/>
      <w:sz w:val="40"/>
    </w:rPr>
  </w:style>
  <w:style w:type="paragraph" w:customStyle="1" w:styleId="SubTitle2">
    <w:name w:val="SubTitle 2"/>
    <w:basedOn w:val="Norml"/>
    <w:pPr>
      <w:jc w:val="center"/>
    </w:pPr>
    <w:rPr>
      <w:b/>
      <w:sz w:val="32"/>
    </w:rPr>
  </w:style>
  <w:style w:type="paragraph" w:styleId="Hivatkozsjegyzk">
    <w:name w:val="table of authorities"/>
    <w:basedOn w:val="Norml"/>
    <w:next w:val="Norml"/>
    <w:semiHidden/>
    <w:pPr>
      <w:ind w:left="240" w:hanging="240"/>
    </w:pPr>
  </w:style>
  <w:style w:type="paragraph" w:styleId="brajegyzk">
    <w:name w:val="table of figures"/>
    <w:basedOn w:val="Norml"/>
    <w:next w:val="Norml"/>
    <w:semiHidden/>
    <w:pPr>
      <w:ind w:left="480" w:hanging="480"/>
    </w:pPr>
  </w:style>
  <w:style w:type="paragraph" w:styleId="Cm">
    <w:name w:val="Title"/>
    <w:basedOn w:val="Norml"/>
    <w:next w:val="SubTitle1"/>
    <w:pPr>
      <w:spacing w:after="480"/>
      <w:jc w:val="center"/>
    </w:pPr>
    <w:rPr>
      <w:b/>
      <w:kern w:val="28"/>
      <w:sz w:val="48"/>
    </w:rPr>
  </w:style>
  <w:style w:type="paragraph" w:styleId="Hivatkozsjegyzk-fej">
    <w:name w:val="toa heading"/>
    <w:basedOn w:val="Norml"/>
    <w:next w:val="Norml"/>
    <w:semiHidden/>
    <w:pPr>
      <w:spacing w:before="120"/>
    </w:pPr>
    <w:rPr>
      <w:rFonts w:ascii="Arial" w:hAnsi="Arial"/>
      <w:b/>
    </w:rPr>
  </w:style>
  <w:style w:type="paragraph" w:styleId="TJ1">
    <w:name w:val="toc 1"/>
    <w:basedOn w:val="Norml"/>
    <w:next w:val="Norml"/>
    <w:semiHidden/>
    <w:pPr>
      <w:tabs>
        <w:tab w:val="right" w:leader="dot" w:pos="8640"/>
      </w:tabs>
      <w:spacing w:before="120" w:after="120"/>
      <w:ind w:left="482" w:right="720" w:hanging="482"/>
    </w:pPr>
    <w:rPr>
      <w:caps/>
    </w:rPr>
  </w:style>
  <w:style w:type="paragraph" w:styleId="TJ2">
    <w:name w:val="toc 2"/>
    <w:basedOn w:val="Norml"/>
    <w:next w:val="Norml"/>
    <w:semiHidden/>
    <w:pPr>
      <w:tabs>
        <w:tab w:val="right" w:leader="dot" w:pos="8640"/>
      </w:tabs>
      <w:spacing w:before="60" w:after="60"/>
      <w:ind w:left="1077" w:right="720" w:hanging="595"/>
    </w:pPr>
  </w:style>
  <w:style w:type="paragraph" w:styleId="TJ3">
    <w:name w:val="toc 3"/>
    <w:basedOn w:val="Norml"/>
    <w:next w:val="Norml"/>
    <w:semiHidden/>
    <w:pPr>
      <w:tabs>
        <w:tab w:val="right" w:leader="dot" w:pos="8640"/>
      </w:tabs>
      <w:spacing w:before="60" w:after="60"/>
      <w:ind w:left="1916" w:right="720" w:hanging="839"/>
    </w:pPr>
  </w:style>
  <w:style w:type="paragraph" w:styleId="TJ4">
    <w:name w:val="toc 4"/>
    <w:basedOn w:val="Norml"/>
    <w:next w:val="Norml"/>
    <w:semiHidden/>
    <w:pPr>
      <w:tabs>
        <w:tab w:val="right" w:leader="dot" w:pos="8641"/>
      </w:tabs>
      <w:spacing w:before="60" w:after="60"/>
      <w:ind w:left="2880" w:right="720" w:hanging="964"/>
    </w:pPr>
  </w:style>
  <w:style w:type="paragraph" w:styleId="TJ5">
    <w:name w:val="toc 5"/>
    <w:basedOn w:val="Norml"/>
    <w:next w:val="Norml"/>
    <w:semiHidden/>
    <w:pPr>
      <w:tabs>
        <w:tab w:val="right" w:leader="dot" w:pos="8641"/>
      </w:tabs>
      <w:spacing w:before="240" w:after="120"/>
      <w:ind w:right="720"/>
    </w:pPr>
    <w:rPr>
      <w:caps/>
    </w:rPr>
  </w:style>
  <w:style w:type="paragraph" w:styleId="TJ6">
    <w:name w:val="toc 6"/>
    <w:basedOn w:val="Norml"/>
    <w:next w:val="Norml"/>
    <w:autoRedefine/>
    <w:semiHidden/>
    <w:pPr>
      <w:ind w:left="1200"/>
    </w:pPr>
  </w:style>
  <w:style w:type="paragraph" w:styleId="TJ7">
    <w:name w:val="toc 7"/>
    <w:basedOn w:val="Norml"/>
    <w:next w:val="Norml"/>
    <w:autoRedefine/>
    <w:semiHidden/>
    <w:pPr>
      <w:ind w:left="1440"/>
    </w:pPr>
  </w:style>
  <w:style w:type="paragraph" w:styleId="TJ8">
    <w:name w:val="toc 8"/>
    <w:basedOn w:val="Norml"/>
    <w:next w:val="Norml"/>
    <w:autoRedefine/>
    <w:semiHidden/>
    <w:pPr>
      <w:ind w:left="1680"/>
    </w:pPr>
  </w:style>
  <w:style w:type="paragraph" w:styleId="TJ9">
    <w:name w:val="toc 9"/>
    <w:basedOn w:val="Norml"/>
    <w:next w:val="Norml"/>
    <w:autoRedefine/>
    <w:semiHidden/>
    <w:pPr>
      <w:ind w:left="1920"/>
    </w:pPr>
  </w:style>
  <w:style w:type="paragraph" w:customStyle="1" w:styleId="YReferences">
    <w:name w:val="YReferences"/>
    <w:basedOn w:val="Norml"/>
    <w:next w:val="Norm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
    <w:pPr>
      <w:numPr>
        <w:ilvl w:val="1"/>
        <w:numId w:val="14"/>
      </w:numPr>
    </w:pPr>
  </w:style>
  <w:style w:type="paragraph" w:customStyle="1" w:styleId="ListNumberLevel3">
    <w:name w:val="List Number (Level 3)"/>
    <w:basedOn w:val="Norml"/>
    <w:pPr>
      <w:numPr>
        <w:ilvl w:val="2"/>
        <w:numId w:val="14"/>
      </w:numPr>
    </w:pPr>
  </w:style>
  <w:style w:type="paragraph" w:customStyle="1" w:styleId="ListNumberLevel4">
    <w:name w:val="List Number (Level 4)"/>
    <w:basedOn w:val="Norm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artalomjegyzkcmsora">
    <w:name w:val="TOC Heading"/>
    <w:basedOn w:val="Norml"/>
    <w:next w:val="Norml"/>
    <w:pPr>
      <w:keepNext/>
      <w:spacing w:before="240"/>
      <w:jc w:val="center"/>
    </w:pPr>
    <w:rPr>
      <w:b/>
    </w:rPr>
  </w:style>
  <w:style w:type="paragraph" w:customStyle="1" w:styleId="Contact">
    <w:name w:val="Contact"/>
    <w:basedOn w:val="Norml"/>
    <w:next w:val="Norml"/>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lang w:eastAsia="x-none"/>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val="x-none" w:eastAsia="ar-SA"/>
    </w:rPr>
  </w:style>
  <w:style w:type="character" w:customStyle="1" w:styleId="MegjegyzstrgyaChar">
    <w:name w:val="Megjegyzés tárgya Char"/>
    <w:link w:val="Megjegyzstrgya"/>
    <w:uiPriority w:val="99"/>
    <w:rsid w:val="00BA290F"/>
    <w:rPr>
      <w:b/>
      <w:bCs/>
      <w:lang w:val="x-none"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 w:type="character" w:customStyle="1" w:styleId="VgjegyzetszvegeChar">
    <w:name w:val="Végjegyzet szövege Char"/>
    <w:basedOn w:val="Bekezdsalapbettpusa"/>
    <w:link w:val="Vgjegyzetszvege"/>
    <w:semiHidden/>
    <w:rsid w:val="00D97FE7"/>
    <w:rPr>
      <w:lang w:val="fr-FR" w:eastAsia="en-US"/>
    </w:rPr>
  </w:style>
  <w:style w:type="character" w:styleId="Feloldatlanmegemlts">
    <w:name w:val="Unresolved Mention"/>
    <w:basedOn w:val="Bekezdsalapbettpusa"/>
    <w:uiPriority w:val="99"/>
    <w:semiHidden/>
    <w:unhideWhenUsed/>
    <w:rsid w:val="00DB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oreign@mke.h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cfd06d9f-862c-4359-9a69-c66ff689f26a"/>
    <ds:schemaRef ds:uri="http://purl.org/dc/dcmitype/"/>
  </ds:schemaRefs>
</ds:datastoreItem>
</file>

<file path=customXml/itemProps7.xml><?xml version="1.0" encoding="utf-8"?>
<ds:datastoreItem xmlns:ds="http://schemas.openxmlformats.org/officeDocument/2006/customXml" ds:itemID="{BAA1F15F-66B8-47D3-8A09-58C113F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31</TotalTime>
  <Pages>3</Pages>
  <Words>394</Words>
  <Characters>2510</Characters>
  <Application>Microsoft Office Word</Application>
  <DocSecurity>0</DocSecurity>
  <PresentationFormat>Microsoft Word 11.0</PresentationFormat>
  <Lines>20</Lines>
  <Paragraphs>5</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2899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Vadász Eszter</cp:lastModifiedBy>
  <cp:revision>6</cp:revision>
  <cp:lastPrinted>2013-11-06T08:46:00Z</cp:lastPrinted>
  <dcterms:created xsi:type="dcterms:W3CDTF">2023-03-09T15:24:00Z</dcterms:created>
  <dcterms:modified xsi:type="dcterms:W3CDTF">2023-03-14T09:26:00Z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