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Vgjegyzet-hivatkozs"/>
          <w:rFonts w:ascii="Verdana" w:hAnsi="Verdana" w:cs="Arial"/>
          <w:b/>
          <w:color w:val="002060"/>
          <w:sz w:val="36"/>
          <w:szCs w:val="36"/>
          <w:lang w:val="en-GB"/>
        </w:rPr>
        <w:endnoteReference w:id="1"/>
      </w:r>
    </w:p>
    <w:p w14:paraId="0AA13AFF" w14:textId="4DA2F093" w:rsidR="00D97FE7" w:rsidRPr="003234A8" w:rsidRDefault="00D97FE7" w:rsidP="00D97FE7">
      <w:pPr>
        <w:pStyle w:val="Jegyzetszveg"/>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00D05282" w:rsidRPr="00DB39B6">
        <w:rPr>
          <w:rFonts w:ascii="Verdana" w:hAnsi="Verdana" w:cs="Calibri"/>
          <w:i/>
          <w:highlight w:val="yellow"/>
          <w:lang w:val="en-GB"/>
        </w:rPr>
        <w:t>11/10/2022</w:t>
      </w:r>
      <w:r w:rsidRPr="003234A8">
        <w:rPr>
          <w:rFonts w:ascii="Verdana" w:hAnsi="Verdana" w:cs="Calibri"/>
          <w:lang w:val="en-GB"/>
        </w:rPr>
        <w:tab/>
        <w:t xml:space="preserve">till </w:t>
      </w:r>
      <w:r w:rsidR="00D05282" w:rsidRPr="00DB39B6">
        <w:rPr>
          <w:rFonts w:ascii="Verdana" w:hAnsi="Verdana" w:cs="Calibri"/>
          <w:i/>
          <w:highlight w:val="yellow"/>
          <w:lang w:val="en-GB"/>
        </w:rPr>
        <w:t>13/10/2022</w:t>
      </w:r>
    </w:p>
    <w:p w14:paraId="5D72C547" w14:textId="7D93694E"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DB39B6">
        <w:rPr>
          <w:rFonts w:ascii="Verdana" w:hAnsi="Verdana" w:cs="Calibri"/>
          <w:i/>
          <w:sz w:val="20"/>
          <w:highlight w:val="yellow"/>
          <w:lang w:val="en-GB"/>
        </w:rPr>
        <w:t>[day/month/year]</w:t>
      </w:r>
      <w:r w:rsidR="00DB39B6">
        <w:rPr>
          <w:rFonts w:ascii="Verdana" w:hAnsi="Verdana" w:cs="Calibri"/>
          <w:i/>
          <w:sz w:val="20"/>
          <w:highlight w:val="yellow"/>
          <w:lang w:val="en-GB"/>
        </w:rPr>
        <w:t xml:space="preserve"> </w:t>
      </w:r>
      <w:r w:rsidRPr="002D2D84">
        <w:rPr>
          <w:rFonts w:ascii="Verdana" w:hAnsi="Verdana" w:cs="Calibri"/>
          <w:sz w:val="20"/>
          <w:lang w:val="en-GB"/>
        </w:rPr>
        <w:t xml:space="preserve">till </w:t>
      </w:r>
      <w:r w:rsidRPr="00DB39B6">
        <w:rPr>
          <w:rFonts w:ascii="Verdana" w:hAnsi="Verdana" w:cs="Calibri"/>
          <w:i/>
          <w:sz w:val="20"/>
          <w:highlight w:val="yellow"/>
          <w:lang w:val="en-GB"/>
        </w:rPr>
        <w:t>[day/month/</w:t>
      </w:r>
      <w:proofErr w:type="gramStart"/>
      <w:r w:rsidRPr="00DB39B6">
        <w:rPr>
          <w:rFonts w:ascii="Verdana" w:hAnsi="Verdana" w:cs="Calibri"/>
          <w:i/>
          <w:sz w:val="20"/>
          <w:highlight w:val="yellow"/>
          <w:lang w:val="en-GB"/>
        </w:rPr>
        <w:t>year]</w:t>
      </w:r>
      <w:r w:rsidR="00D97FE7" w:rsidRPr="00140CD0">
        <w:rPr>
          <w:rFonts w:ascii="Verdana" w:hAnsi="Verdana" w:cs="Calibri"/>
          <w:sz w:val="20"/>
          <w:lang w:val="en-GB"/>
        </w:rPr>
        <w:t>Duration</w:t>
      </w:r>
      <w:proofErr w:type="gramEnd"/>
      <w:r w:rsidR="00D97FE7" w:rsidRPr="00140CD0">
        <w:rPr>
          <w:rFonts w:ascii="Verdana" w:hAnsi="Verdana" w:cs="Calibri"/>
          <w:sz w:val="20"/>
          <w:lang w:val="en-GB"/>
        </w:rPr>
        <w:t xml:space="preserve">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w:t>
      </w:r>
      <w:r w:rsidR="00D05282" w:rsidRPr="00DB39B6">
        <w:rPr>
          <w:rFonts w:ascii="Verdana" w:hAnsi="Verdana" w:cs="Calibri"/>
          <w:sz w:val="20"/>
          <w:highlight w:val="yellow"/>
          <w:lang w:val="en-GB"/>
        </w:rPr>
        <w:t>3</w:t>
      </w:r>
      <w:r w:rsidR="00D97FE7" w:rsidRPr="00140CD0">
        <w:rPr>
          <w:rFonts w:ascii="Verdana" w:hAnsi="Verdana" w:cs="Calibri"/>
          <w:sz w:val="20"/>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Vgjegyzet-hivatkozs"/>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Vgjegyzet-hivatkozs"/>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73"/>
        <w:gridCol w:w="2377"/>
        <w:gridCol w:w="2226"/>
        <w:gridCol w:w="2096"/>
      </w:tblGrid>
      <w:tr w:rsidR="00DB39B6" w:rsidRPr="007673FA" w14:paraId="5D72C563" w14:textId="77777777" w:rsidTr="00DB39B6">
        <w:trPr>
          <w:trHeight w:val="371"/>
        </w:trPr>
        <w:tc>
          <w:tcPr>
            <w:tcW w:w="2197" w:type="dxa"/>
            <w:shd w:val="clear" w:color="auto" w:fill="FFFFFF"/>
          </w:tcPr>
          <w:p w14:paraId="5D72C55F" w14:textId="77777777" w:rsidR="00DB39B6" w:rsidRPr="007673FA" w:rsidRDefault="00DB39B6" w:rsidP="00A07EA6">
            <w:pPr>
              <w:spacing w:after="0"/>
              <w:ind w:right="-993"/>
              <w:jc w:val="left"/>
              <w:rPr>
                <w:rFonts w:ascii="Verdana" w:hAnsi="Verdana" w:cs="Arial"/>
                <w:sz w:val="20"/>
                <w:lang w:val="en-GB"/>
              </w:rPr>
            </w:pPr>
            <w:r>
              <w:rPr>
                <w:rFonts w:ascii="Verdana" w:hAnsi="Verdana" w:cs="Arial"/>
                <w:sz w:val="20"/>
                <w:lang w:val="en-GB"/>
              </w:rPr>
              <w:t>Name</w:t>
            </w:r>
          </w:p>
        </w:tc>
        <w:tc>
          <w:tcPr>
            <w:tcW w:w="6575" w:type="dxa"/>
            <w:gridSpan w:val="3"/>
            <w:shd w:val="clear" w:color="auto" w:fill="FFFFFF"/>
          </w:tcPr>
          <w:p w14:paraId="5D72C562" w14:textId="519B1772" w:rsidR="00DB39B6" w:rsidRPr="007673FA" w:rsidRDefault="00DB39B6" w:rsidP="00526FE9">
            <w:pPr>
              <w:ind w:right="-993"/>
              <w:rPr>
                <w:rFonts w:ascii="Verdana" w:hAnsi="Verdana" w:cs="Arial"/>
                <w:b/>
                <w:color w:val="002060"/>
                <w:sz w:val="20"/>
                <w:lang w:val="en-GB"/>
              </w:rPr>
            </w:pPr>
            <w:r>
              <w:rPr>
                <w:rFonts w:ascii="Verdana" w:hAnsi="Verdana" w:cs="Arial"/>
                <w:b/>
                <w:color w:val="002060"/>
                <w:sz w:val="20"/>
                <w:lang w:val="en-GB"/>
              </w:rPr>
              <w:t>Hungarian University of Fine Arts</w:t>
            </w:r>
          </w:p>
        </w:tc>
      </w:tr>
      <w:tr w:rsidR="00887CE1" w:rsidRPr="007673FA" w14:paraId="5D72C56A" w14:textId="77777777" w:rsidTr="00DB39B6">
        <w:trPr>
          <w:trHeight w:val="371"/>
        </w:trPr>
        <w:tc>
          <w:tcPr>
            <w:tcW w:w="2197"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Vgjegyzet-hivatkozs"/>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473" w:type="dxa"/>
            <w:shd w:val="clear" w:color="auto" w:fill="FFFFFF"/>
          </w:tcPr>
          <w:p w14:paraId="5D72C567" w14:textId="4E133638" w:rsidR="00887CE1" w:rsidRPr="007673FA" w:rsidRDefault="00DB39B6" w:rsidP="00DB39B6">
            <w:pPr>
              <w:ind w:right="52"/>
              <w:jc w:val="left"/>
              <w:rPr>
                <w:rFonts w:ascii="Verdana" w:hAnsi="Verdana" w:cs="Arial"/>
                <w:b/>
                <w:color w:val="002060"/>
                <w:sz w:val="20"/>
                <w:lang w:val="en-GB"/>
              </w:rPr>
            </w:pPr>
            <w:r>
              <w:rPr>
                <w:rFonts w:ascii="Verdana" w:hAnsi="Verdana" w:cs="Arial"/>
                <w:b/>
                <w:color w:val="002060"/>
                <w:sz w:val="20"/>
                <w:lang w:val="en-GB"/>
              </w:rPr>
              <w:t>HU BUDAPES26</w:t>
            </w:r>
          </w:p>
        </w:tc>
        <w:tc>
          <w:tcPr>
            <w:tcW w:w="2003" w:type="dxa"/>
            <w:shd w:val="clear" w:color="auto" w:fill="FFFFFF"/>
          </w:tcPr>
          <w:p w14:paraId="5D72C568" w14:textId="2C8E5DC3" w:rsidR="00887CE1" w:rsidRPr="007673FA" w:rsidRDefault="00DB39B6" w:rsidP="00A07EA6">
            <w:pPr>
              <w:ind w:right="-993"/>
              <w:jc w:val="left"/>
              <w:rPr>
                <w:rFonts w:ascii="Verdana" w:hAnsi="Verdana" w:cs="Arial"/>
                <w:sz w:val="20"/>
                <w:lang w:val="en-GB"/>
              </w:rPr>
            </w:pPr>
            <w:r>
              <w:rPr>
                <w:rFonts w:ascii="Verdana" w:hAnsi="Verdana" w:cs="Arial"/>
                <w:sz w:val="20"/>
                <w:lang w:val="en-GB"/>
              </w:rPr>
              <w:t>Faculty/Department</w:t>
            </w:r>
          </w:p>
        </w:tc>
        <w:tc>
          <w:tcPr>
            <w:tcW w:w="2099" w:type="dxa"/>
            <w:shd w:val="clear" w:color="auto" w:fill="FFFFFF"/>
          </w:tcPr>
          <w:p w14:paraId="5D72C569" w14:textId="77777777" w:rsidR="00887CE1" w:rsidRPr="007673FA" w:rsidRDefault="00887CE1" w:rsidP="00DB39B6">
            <w:pPr>
              <w:ind w:right="24"/>
              <w:jc w:val="center"/>
              <w:rPr>
                <w:rFonts w:ascii="Verdana" w:hAnsi="Verdana" w:cs="Arial"/>
                <w:b/>
                <w:color w:val="002060"/>
                <w:sz w:val="20"/>
                <w:lang w:val="en-GB"/>
              </w:rPr>
            </w:pPr>
          </w:p>
        </w:tc>
      </w:tr>
      <w:tr w:rsidR="00377526" w:rsidRPr="007673FA" w14:paraId="5D72C56F" w14:textId="77777777" w:rsidTr="00DB39B6">
        <w:trPr>
          <w:trHeight w:val="559"/>
        </w:trPr>
        <w:tc>
          <w:tcPr>
            <w:tcW w:w="2197"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473" w:type="dxa"/>
            <w:shd w:val="clear" w:color="auto" w:fill="FFFFFF"/>
          </w:tcPr>
          <w:p w14:paraId="5D72C56C" w14:textId="79DDD928" w:rsidR="00377526" w:rsidRPr="007673FA" w:rsidRDefault="00DB39B6" w:rsidP="00DB39B6">
            <w:pPr>
              <w:ind w:right="52"/>
              <w:jc w:val="left"/>
              <w:rPr>
                <w:rFonts w:ascii="Verdana" w:hAnsi="Verdana" w:cs="Arial"/>
                <w:color w:val="002060"/>
                <w:sz w:val="20"/>
                <w:lang w:val="en-GB"/>
              </w:rPr>
            </w:pPr>
            <w:proofErr w:type="spellStart"/>
            <w:r>
              <w:rPr>
                <w:rFonts w:ascii="Verdana" w:hAnsi="Verdana" w:cs="Arial"/>
                <w:color w:val="002060"/>
                <w:sz w:val="20"/>
                <w:lang w:val="en-GB"/>
              </w:rPr>
              <w:t>Andrássy</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út</w:t>
            </w:r>
            <w:proofErr w:type="spellEnd"/>
            <w:r>
              <w:rPr>
                <w:rFonts w:ascii="Verdana" w:hAnsi="Verdana" w:cs="Arial"/>
                <w:color w:val="002060"/>
                <w:sz w:val="20"/>
                <w:lang w:val="en-GB"/>
              </w:rPr>
              <w:t xml:space="preserve"> 69-71. 1062 </w:t>
            </w:r>
            <w:proofErr w:type="spellStart"/>
            <w:r>
              <w:rPr>
                <w:rFonts w:ascii="Verdana" w:hAnsi="Verdana" w:cs="Arial"/>
                <w:color w:val="002060"/>
                <w:sz w:val="20"/>
                <w:lang w:val="en-GB"/>
              </w:rPr>
              <w:t>udapest</w:t>
            </w:r>
            <w:proofErr w:type="spellEnd"/>
          </w:p>
        </w:tc>
        <w:tc>
          <w:tcPr>
            <w:tcW w:w="2003"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Vgjegyzet-hivatkozs"/>
                <w:rFonts w:ascii="Verdana" w:hAnsi="Verdana" w:cs="Arial"/>
                <w:sz w:val="20"/>
                <w:lang w:val="en-GB"/>
              </w:rPr>
              <w:endnoteReference w:id="5"/>
            </w:r>
          </w:p>
        </w:tc>
        <w:tc>
          <w:tcPr>
            <w:tcW w:w="2099" w:type="dxa"/>
            <w:shd w:val="clear" w:color="auto" w:fill="FFFFFF"/>
          </w:tcPr>
          <w:p w14:paraId="5D72C56E" w14:textId="50586DF2" w:rsidR="00377526" w:rsidRPr="007673FA" w:rsidRDefault="00DB39B6" w:rsidP="00DB39B6">
            <w:pPr>
              <w:ind w:right="24"/>
              <w:jc w:val="center"/>
              <w:rPr>
                <w:rFonts w:ascii="Verdana" w:hAnsi="Verdana" w:cs="Arial"/>
                <w:b/>
                <w:sz w:val="20"/>
                <w:lang w:val="en-GB"/>
              </w:rPr>
            </w:pPr>
            <w:r>
              <w:rPr>
                <w:rFonts w:ascii="Verdana" w:hAnsi="Verdana" w:cs="Arial"/>
                <w:b/>
                <w:sz w:val="20"/>
                <w:lang w:val="en-GB"/>
              </w:rPr>
              <w:t>Hungary / HU</w:t>
            </w:r>
          </w:p>
        </w:tc>
      </w:tr>
      <w:tr w:rsidR="00377526" w:rsidRPr="00E02718" w14:paraId="5D72C574" w14:textId="77777777" w:rsidTr="00DB39B6">
        <w:tc>
          <w:tcPr>
            <w:tcW w:w="2197"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473" w:type="dxa"/>
            <w:shd w:val="clear" w:color="auto" w:fill="FFFFFF"/>
          </w:tcPr>
          <w:p w14:paraId="09F52B5B" w14:textId="77777777" w:rsidR="00377526" w:rsidRDefault="00DB39B6" w:rsidP="00DB39B6">
            <w:pPr>
              <w:spacing w:after="0"/>
              <w:ind w:right="52"/>
              <w:jc w:val="left"/>
              <w:rPr>
                <w:rFonts w:ascii="Verdana" w:hAnsi="Verdana" w:cs="Arial"/>
                <w:color w:val="002060"/>
                <w:sz w:val="20"/>
                <w:lang w:val="en-GB"/>
              </w:rPr>
            </w:pPr>
            <w:r>
              <w:rPr>
                <w:rFonts w:ascii="Verdana" w:hAnsi="Verdana" w:cs="Arial"/>
                <w:color w:val="002060"/>
                <w:sz w:val="20"/>
                <w:lang w:val="en-GB"/>
              </w:rPr>
              <w:t xml:space="preserve">Réka Tóth-Dolenszky </w:t>
            </w:r>
          </w:p>
          <w:p w14:paraId="5D72C571" w14:textId="6C13BFC5" w:rsidR="00DB39B6" w:rsidRPr="007673FA" w:rsidRDefault="00DB39B6" w:rsidP="00DB39B6">
            <w:pPr>
              <w:spacing w:after="0"/>
              <w:ind w:right="52"/>
              <w:jc w:val="left"/>
              <w:rPr>
                <w:rFonts w:ascii="Verdana" w:hAnsi="Verdana" w:cs="Arial"/>
                <w:color w:val="002060"/>
                <w:sz w:val="20"/>
                <w:lang w:val="en-GB"/>
              </w:rPr>
            </w:pPr>
            <w:r>
              <w:rPr>
                <w:rFonts w:ascii="Verdana" w:hAnsi="Verdana" w:cs="Arial"/>
                <w:color w:val="002060"/>
                <w:sz w:val="20"/>
                <w:lang w:val="en-GB"/>
              </w:rPr>
              <w:t>Head of IO</w:t>
            </w:r>
          </w:p>
        </w:tc>
        <w:tc>
          <w:tcPr>
            <w:tcW w:w="2003"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099" w:type="dxa"/>
            <w:shd w:val="clear" w:color="auto" w:fill="FFFFFF"/>
          </w:tcPr>
          <w:p w14:paraId="22305CC7" w14:textId="7270F7DF" w:rsidR="00377526" w:rsidRDefault="00DB39B6" w:rsidP="00DB39B6">
            <w:pPr>
              <w:ind w:right="24"/>
              <w:jc w:val="left"/>
              <w:rPr>
                <w:rFonts w:ascii="Verdana" w:hAnsi="Verdana" w:cs="Arial"/>
                <w:b/>
                <w:color w:val="002060"/>
                <w:sz w:val="20"/>
                <w:lang w:val="fr-BE"/>
              </w:rPr>
            </w:pPr>
            <w:hyperlink r:id="rId14" w:history="1">
              <w:r w:rsidRPr="00AC0C69">
                <w:rPr>
                  <w:rStyle w:val="Hiperhivatkozs"/>
                  <w:rFonts w:ascii="Verdana" w:hAnsi="Verdana" w:cs="Arial"/>
                  <w:b/>
                  <w:sz w:val="20"/>
                  <w:lang w:val="fr-BE"/>
                </w:rPr>
                <w:t>foreign@mke.hu</w:t>
              </w:r>
            </w:hyperlink>
          </w:p>
          <w:p w14:paraId="5D72C573" w14:textId="43177C0C" w:rsidR="00DB39B6" w:rsidRPr="00E02718" w:rsidRDefault="00DB39B6" w:rsidP="00DB39B6">
            <w:pPr>
              <w:ind w:right="24"/>
              <w:jc w:val="left"/>
              <w:rPr>
                <w:rFonts w:ascii="Verdana" w:hAnsi="Verdana" w:cs="Arial"/>
                <w:b/>
                <w:color w:val="002060"/>
                <w:sz w:val="20"/>
                <w:lang w:val="fr-BE"/>
              </w:rPr>
            </w:pPr>
            <w:r>
              <w:rPr>
                <w:rFonts w:ascii="Verdana" w:hAnsi="Verdana" w:cs="Arial"/>
                <w:b/>
                <w:color w:val="002060"/>
                <w:sz w:val="20"/>
                <w:lang w:val="fr-BE"/>
              </w:rPr>
              <w:t>+36202764840</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Vgjegyzet-hivatkozs"/>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DB39B6"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DB39B6"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Cmsor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Cmsor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Cmsor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Pr="00DB39B6">
        <w:rPr>
          <w:rFonts w:ascii="Verdana" w:hAnsi="Verdana"/>
          <w:sz w:val="20"/>
          <w:highlight w:val="yellow"/>
          <w:lang w:val="en-GB"/>
        </w:rPr>
        <w:t>………………………………………</w:t>
      </w:r>
    </w:p>
    <w:p w14:paraId="1CEB6425" w14:textId="316499EF" w:rsidR="000277C5" w:rsidRPr="000277C5" w:rsidRDefault="000277C5" w:rsidP="00140CD0">
      <w:pPr>
        <w:pStyle w:val="Jegyzetszveg"/>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highlight w:val="yellow"/>
            <w:lang w:val="en-GB"/>
          </w:rPr>
          <w:id w:val="-1572889017"/>
          <w14:checkbox>
            <w14:checked w14:val="0"/>
            <w14:checkedState w14:val="2612" w14:font="MS Gothic"/>
            <w14:uncheckedState w14:val="2610" w14:font="MS Gothic"/>
          </w14:checkbox>
        </w:sdtPr>
        <w:sdtEndPr/>
        <w:sdtContent>
          <w:r w:rsidR="00DB39B6">
            <w:rPr>
              <w:rFonts w:ascii="MS Gothic" w:eastAsia="MS Gothic" w:hAnsi="MS Gothic" w:cs="Calibri" w:hint="eastAsia"/>
              <w:highlight w:val="yellow"/>
              <w:lang w:val="en-GB"/>
            </w:rPr>
            <w:t>☐</w:t>
          </w:r>
        </w:sdtContent>
      </w:sdt>
      <w:r w:rsidRPr="00DB39B6">
        <w:rPr>
          <w:rFonts w:ascii="Verdana" w:hAnsi="Verdana" w:cs="Calibri"/>
          <w:highlight w:val="yellow"/>
          <w:lang w:val="en-GB"/>
        </w:rPr>
        <w:t xml:space="preserve"> Yes </w:t>
      </w:r>
      <w:sdt>
        <w:sdtPr>
          <w:rPr>
            <w:rFonts w:ascii="Verdana" w:hAnsi="Verdana" w:cs="Calibri"/>
            <w:highlight w:val="yellow"/>
            <w:lang w:val="en-GB"/>
          </w:rPr>
          <w:id w:val="-137724916"/>
          <w14:checkbox>
            <w14:checked w14:val="0"/>
            <w14:checkedState w14:val="2612" w14:font="MS Gothic"/>
            <w14:uncheckedState w14:val="2610" w14:font="MS Gothic"/>
          </w14:checkbox>
        </w:sdtPr>
        <w:sdtEndPr/>
        <w:sdtContent>
          <w:r w:rsidRPr="00DB39B6">
            <w:rPr>
              <w:rFonts w:ascii="MS Gothic" w:eastAsia="MS Gothic" w:hAnsi="MS Gothic" w:cs="Calibri" w:hint="eastAsia"/>
              <w:highlight w:val="yellow"/>
              <w:lang w:val="en-GB"/>
            </w:rPr>
            <w:t>☐</w:t>
          </w:r>
        </w:sdtContent>
      </w:sdt>
      <w:r w:rsidRPr="00DB39B6">
        <w:rPr>
          <w:rFonts w:ascii="Verdana" w:hAnsi="Verdana" w:cs="Calibri"/>
          <w:highlight w:val="yellow"/>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bookmarkStart w:id="0" w:name="_GoBack"/>
            <w:bookmarkEnd w:id="0"/>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Vgjegyzet-hivatkozs"/>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Lbjegyzet-hivatkozs"/>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Vgjegyzetszvege"/>
        <w:spacing w:after="12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Vgjegyzetszveg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Vgjegyzetszveg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Style w:val="Vgjegyzet-hivatkozs"/>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hivatkozs"/>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Vgjegyzetszvege"/>
        <w:spacing w:after="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660F5429" w:rsidR="009F32D0" w:rsidRDefault="009F32D0">
        <w:pPr>
          <w:pStyle w:val="llb"/>
          <w:jc w:val="center"/>
        </w:pPr>
        <w:r>
          <w:fldChar w:fldCharType="begin"/>
        </w:r>
        <w:r>
          <w:instrText xml:space="preserve"> PAGE   \* MERGEFORMAT </w:instrText>
        </w:r>
        <w:r>
          <w:fldChar w:fldCharType="separate"/>
        </w:r>
        <w:r w:rsidR="00D05282">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llb"/>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u-HU" w:eastAsia="hu-HU"/>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0F73813B" w:rsidR="007967A9" w:rsidRPr="006852C7" w:rsidRDefault="00D05282"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László LELKES</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0F73813B" w:rsidR="007967A9" w:rsidRPr="006852C7" w:rsidRDefault="00D05282"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László LELKES</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u-HU" w:eastAsia="hu-HU"/>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696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5858"/>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05282"/>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39B6"/>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pPr>
      <w:keepNext/>
      <w:numPr>
        <w:ilvl w:val="1"/>
        <w:numId w:val="3"/>
      </w:numPr>
      <w:outlineLvl w:val="1"/>
    </w:pPr>
    <w:rPr>
      <w:b/>
    </w:rPr>
  </w:style>
  <w:style w:type="paragraph" w:styleId="Cmsor3">
    <w:name w:val="heading 3"/>
    <w:basedOn w:val="Norml"/>
    <w:next w:val="Text3"/>
    <w:link w:val="Cmsor3Char"/>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pPr>
      <w:tabs>
        <w:tab w:val="num" w:pos="0"/>
      </w:tabs>
      <w:spacing w:before="240" w:after="60"/>
      <w:outlineLvl w:val="4"/>
    </w:pPr>
    <w:rPr>
      <w:rFonts w:ascii="Arial" w:hAnsi="Arial"/>
      <w:sz w:val="22"/>
    </w:rPr>
  </w:style>
  <w:style w:type="paragraph" w:styleId="Cmsor6">
    <w:name w:val="heading 6"/>
    <w:basedOn w:val="Norml"/>
    <w:next w:val="Norml"/>
    <w:pPr>
      <w:tabs>
        <w:tab w:val="num" w:pos="0"/>
      </w:tabs>
      <w:spacing w:before="240" w:after="60"/>
      <w:outlineLvl w:val="5"/>
    </w:pPr>
    <w:rPr>
      <w:rFonts w:ascii="Arial" w:hAnsi="Arial"/>
      <w:i/>
      <w:sz w:val="22"/>
    </w:rPr>
  </w:style>
  <w:style w:type="paragraph" w:styleId="Cmsor7">
    <w:name w:val="heading 7"/>
    <w:basedOn w:val="Norml"/>
    <w:next w:val="Norml"/>
    <w:pPr>
      <w:tabs>
        <w:tab w:val="num" w:pos="0"/>
      </w:tabs>
      <w:spacing w:before="240" w:after="60"/>
      <w:outlineLvl w:val="6"/>
    </w:pPr>
    <w:rPr>
      <w:rFonts w:ascii="Arial" w:hAnsi="Arial"/>
      <w:sz w:val="20"/>
    </w:rPr>
  </w:style>
  <w:style w:type="paragraph" w:styleId="Cmsor8">
    <w:name w:val="heading 8"/>
    <w:basedOn w:val="Norml"/>
    <w:next w:val="Norml"/>
    <w:pPr>
      <w:tabs>
        <w:tab w:val="num" w:pos="0"/>
      </w:tabs>
      <w:spacing w:before="240" w:after="60"/>
      <w:outlineLvl w:val="7"/>
    </w:pPr>
    <w:rPr>
      <w:rFonts w:ascii="Arial" w:hAnsi="Arial"/>
      <w:i/>
      <w:sz w:val="20"/>
    </w:rPr>
  </w:style>
  <w:style w:type="paragraph" w:styleId="Cmsor9">
    <w:name w:val="heading 9"/>
    <w:basedOn w:val="Norml"/>
    <w:next w:val="Norml"/>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link w:val="VgjegyzetszvegeChar"/>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lang w:eastAsia="x-none"/>
    </w:rPr>
  </w:style>
  <w:style w:type="paragraph" w:styleId="Lbjegyzetszveg">
    <w:name w:val="footnote text"/>
    <w:basedOn w:val="Norml"/>
    <w:pPr>
      <w:ind w:left="357" w:hanging="357"/>
    </w:pPr>
    <w:rPr>
      <w:sz w:val="20"/>
    </w:rPr>
  </w:style>
  <w:style w:type="paragraph" w:styleId="lfej">
    <w:name w:val="header"/>
    <w:basedOn w:val="Norml"/>
    <w:link w:val="lfejChar"/>
    <w:uiPriority w:val="99"/>
    <w:pPr>
      <w:tabs>
        <w:tab w:val="center" w:pos="4153"/>
        <w:tab w:val="right" w:pos="8306"/>
      </w:tabs>
    </w:pPr>
    <w:rPr>
      <w:lang w:eastAsia="x-none"/>
    </w:r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302"/>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tabs>
        <w:tab w:val="clear" w:pos="2302"/>
      </w:tabs>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302"/>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tabs>
        <w:tab w:val="clear" w:pos="2302"/>
      </w:tabs>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pPr>
      <w:ind w:left="720"/>
    </w:pPr>
    <w:rPr>
      <w:lang w:eastAsia="x-none"/>
    </w:r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pPr>
      <w:spacing w:after="60"/>
      <w:jc w:val="center"/>
      <w:outlineLvl w:val="1"/>
    </w:pPr>
    <w:rPr>
      <w:rFonts w:ascii="Arial" w:hAnsi="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next w:val="SubTitle1"/>
    <w:pPr>
      <w:spacing w:after="480"/>
      <w:jc w:val="center"/>
    </w:pPr>
    <w:rPr>
      <w:b/>
      <w:kern w:val="28"/>
      <w:sz w:val="48"/>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artalomjegyzkcmsora">
    <w:name w:val="TOC Heading"/>
    <w:basedOn w:val="Norml"/>
    <w:next w:val="Norml"/>
    <w:pPr>
      <w:keepNext/>
      <w:spacing w:before="240"/>
      <w:jc w:val="center"/>
    </w:pPr>
    <w:rPr>
      <w:b/>
    </w:rPr>
  </w:style>
  <w:style w:type="paragraph" w:customStyle="1" w:styleId="Contact">
    <w:name w:val="Contact"/>
    <w:basedOn w:val="Norml"/>
    <w:next w:val="Norml"/>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lang w:eastAsia="x-none"/>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val="x-none" w:eastAsia="ar-SA"/>
    </w:rPr>
  </w:style>
  <w:style w:type="character" w:customStyle="1" w:styleId="MegjegyzstrgyaChar">
    <w:name w:val="Megjegyzés tárgya Char"/>
    <w:link w:val="Megjegyzstrgya"/>
    <w:uiPriority w:val="99"/>
    <w:rsid w:val="00BA290F"/>
    <w:rPr>
      <w:b/>
      <w:bCs/>
      <w:lang w:val="x-none"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 w:type="character" w:customStyle="1" w:styleId="VgjegyzetszvegeChar">
    <w:name w:val="Végjegyzet szövege Char"/>
    <w:basedOn w:val="Bekezdsalapbettpusa"/>
    <w:link w:val="Vgjegyzetszvege"/>
    <w:semiHidden/>
    <w:rsid w:val="00D97FE7"/>
    <w:rPr>
      <w:lang w:val="fr-FR" w:eastAsia="en-US"/>
    </w:rPr>
  </w:style>
  <w:style w:type="character" w:styleId="Feloldatlanmegemlts">
    <w:name w:val="Unresolved Mention"/>
    <w:basedOn w:val="Bekezdsalapbettpusa"/>
    <w:uiPriority w:val="99"/>
    <w:semiHidden/>
    <w:unhideWhenUsed/>
    <w:rsid w:val="00DB3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oreign@mke.h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36042D97-5254-439C-BD7E-F6600E2DF7B1}">
  <ds:schemaRefs>
    <ds:schemaRef ds:uri="http://www.w3.org/XML/1998/namespace"/>
    <ds:schemaRef ds:uri="http://schemas.microsoft.com/office/2006/metadata/properties"/>
    <ds:schemaRef ds:uri="http://purl.org/dc/dcmitype/"/>
    <ds:schemaRef ds:uri="cfd06d9f-862c-4359-9a69-c66ff689f26a"/>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22AC0550-DD9E-47E5-9D30-61CAEE72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392</Words>
  <Characters>2518</Characters>
  <Application>Microsoft Office Word</Application>
  <DocSecurity>0</DocSecurity>
  <PresentationFormat>Microsoft Word 11.0</PresentationFormat>
  <Lines>20</Lines>
  <Paragraphs>5</Paragraphs>
  <ScaleCrop>false</ScaleCrop>
  <HeadingPairs>
    <vt:vector size="10"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2905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Tóth-Dolenszky Réka</cp:lastModifiedBy>
  <cp:revision>2</cp:revision>
  <cp:lastPrinted>2013-11-06T08:46:00Z</cp:lastPrinted>
  <dcterms:created xsi:type="dcterms:W3CDTF">2022-10-20T13:18:00Z</dcterms:created>
  <dcterms:modified xsi:type="dcterms:W3CDTF">2022-10-20T13:18:00Z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